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5552A3" w14:textId="77777777" w:rsidR="00334EC1" w:rsidRPr="00BB6E8F" w:rsidRDefault="00334EC1" w:rsidP="00334EC1">
      <w:pPr>
        <w:widowControl w:val="0"/>
        <w:ind w:left="-567"/>
        <w:jc w:val="both"/>
      </w:pPr>
      <w:bookmarkStart w:id="0" w:name="_GoBack"/>
      <w:bookmarkEnd w:id="0"/>
      <w:r w:rsidRPr="00BB6E8F">
        <w:t>REPUBLIQUE FRANCAISE</w:t>
      </w:r>
    </w:p>
    <w:p w14:paraId="0F500D16" w14:textId="77777777" w:rsidR="00334EC1" w:rsidRPr="00BB6E8F" w:rsidRDefault="00334EC1" w:rsidP="00334EC1">
      <w:pPr>
        <w:widowControl w:val="0"/>
        <w:tabs>
          <w:tab w:val="left" w:pos="708"/>
          <w:tab w:val="left" w:pos="1416"/>
          <w:tab w:val="left" w:pos="2124"/>
          <w:tab w:val="left" w:pos="2832"/>
          <w:tab w:val="left" w:pos="3382"/>
        </w:tabs>
        <w:ind w:left="-567"/>
        <w:jc w:val="both"/>
      </w:pPr>
      <w:r w:rsidRPr="00BB6E8F">
        <w:t>Département des VOSGES</w:t>
      </w:r>
      <w:r w:rsidRPr="00BB6E8F">
        <w:tab/>
      </w:r>
    </w:p>
    <w:p w14:paraId="0D12BE9E" w14:textId="284817E5" w:rsidR="00334EC1" w:rsidRPr="00BB6E8F" w:rsidRDefault="00A010E6" w:rsidP="00334EC1">
      <w:pPr>
        <w:widowControl w:val="0"/>
        <w:tabs>
          <w:tab w:val="left" w:pos="708"/>
          <w:tab w:val="left" w:pos="1416"/>
          <w:tab w:val="left" w:pos="2124"/>
          <w:tab w:val="left" w:pos="2832"/>
          <w:tab w:val="left" w:pos="3382"/>
        </w:tabs>
        <w:ind w:left="-567"/>
        <w:jc w:val="both"/>
      </w:pPr>
      <w:r>
        <w:rPr>
          <w:noProof/>
          <w:lang w:eastAsia="fr-FR"/>
        </w:rPr>
        <mc:AlternateContent>
          <mc:Choice Requires="wps">
            <w:drawing>
              <wp:anchor distT="0" distB="0" distL="89535" distR="0" simplePos="0" relativeHeight="251657216" behindDoc="0" locked="0" layoutInCell="1" allowOverlap="1" wp14:anchorId="7EF36B1D" wp14:editId="0E0D1E17">
                <wp:simplePos x="0" y="0"/>
                <wp:positionH relativeFrom="page">
                  <wp:posOffset>2216150</wp:posOffset>
                </wp:positionH>
                <wp:positionV relativeFrom="page">
                  <wp:posOffset>915670</wp:posOffset>
                </wp:positionV>
                <wp:extent cx="4623435" cy="1637665"/>
                <wp:effectExtent l="0" t="0" r="0" b="0"/>
                <wp:wrapSquare wrapText="larges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1637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7787"/>
                            </w:tblGrid>
                            <w:tr w:rsidR="00FC2B67" w14:paraId="5047D1C1" w14:textId="77777777">
                              <w:trPr>
                                <w:trHeight w:val="720"/>
                                <w:jc w:val="center"/>
                              </w:trPr>
                              <w:tc>
                                <w:tcPr>
                                  <w:tcW w:w="7787" w:type="dxa"/>
                                  <w:shd w:val="clear" w:color="auto" w:fill="auto"/>
                                </w:tcPr>
                                <w:p w14:paraId="3035415D" w14:textId="77777777" w:rsidR="00FC2B67" w:rsidRPr="00CB4991" w:rsidRDefault="00FC2B67" w:rsidP="00B0270D">
                                  <w:pPr>
                                    <w:pStyle w:val="Titre"/>
                                    <w:widowControl w:val="0"/>
                                    <w:snapToGrid w:val="0"/>
                                    <w:ind w:left="-567"/>
                                    <w:rPr>
                                      <w:rFonts w:ascii="Times New Roman" w:hAnsi="Times New Roman"/>
                                      <w:sz w:val="30"/>
                                      <w:szCs w:val="30"/>
                                      <w:lang w:val="fr-FR"/>
                                    </w:rPr>
                                  </w:pPr>
                                  <w:r w:rsidRPr="00CB4991">
                                    <w:rPr>
                                      <w:rFonts w:ascii="Times New Roman" w:hAnsi="Times New Roman"/>
                                      <w:sz w:val="30"/>
                                      <w:szCs w:val="30"/>
                                      <w:lang w:val="fr-FR"/>
                                    </w:rPr>
                                    <w:t>COMPTE RENDU DU</w:t>
                                  </w:r>
                                </w:p>
                                <w:p w14:paraId="06195A1D" w14:textId="77777777" w:rsidR="00FC2B67" w:rsidRPr="00CB4991" w:rsidRDefault="00FC2B67" w:rsidP="00B0270D">
                                  <w:pPr>
                                    <w:pStyle w:val="Titre"/>
                                    <w:widowControl w:val="0"/>
                                    <w:snapToGrid w:val="0"/>
                                    <w:ind w:left="-567"/>
                                    <w:rPr>
                                      <w:rFonts w:ascii="Times New Roman" w:hAnsi="Times New Roman"/>
                                      <w:sz w:val="30"/>
                                      <w:szCs w:val="30"/>
                                      <w:lang w:val="fr-FR"/>
                                    </w:rPr>
                                  </w:pPr>
                                  <w:r w:rsidRPr="00CB4991">
                                    <w:rPr>
                                      <w:rFonts w:ascii="Times New Roman" w:hAnsi="Times New Roman"/>
                                      <w:sz w:val="30"/>
                                      <w:szCs w:val="30"/>
                                      <w:lang w:val="fr-FR"/>
                                    </w:rPr>
                                    <w:t xml:space="preserve">CONSEIL MUNICIPAL </w:t>
                                  </w:r>
                                </w:p>
                                <w:p w14:paraId="15A2CF66" w14:textId="77777777" w:rsidR="00FC2B67" w:rsidRPr="00CB4991" w:rsidRDefault="00FC2B67" w:rsidP="00B0270D">
                                  <w:pPr>
                                    <w:pStyle w:val="Titre"/>
                                    <w:widowControl w:val="0"/>
                                    <w:snapToGrid w:val="0"/>
                                    <w:ind w:left="-567"/>
                                    <w:rPr>
                                      <w:rFonts w:ascii="Times New Roman" w:hAnsi="Times New Roman"/>
                                      <w:sz w:val="30"/>
                                      <w:szCs w:val="30"/>
                                      <w:lang w:val="fr-FR"/>
                                    </w:rPr>
                                  </w:pPr>
                                  <w:r w:rsidRPr="00CB4991">
                                    <w:rPr>
                                      <w:rFonts w:ascii="Times New Roman" w:hAnsi="Times New Roman"/>
                                      <w:sz w:val="30"/>
                                      <w:szCs w:val="30"/>
                                      <w:lang w:val="fr-FR"/>
                                    </w:rPr>
                                    <w:t xml:space="preserve">DE FRESSE SUR MOSELLE </w:t>
                                  </w:r>
                                </w:p>
                                <w:p w14:paraId="21FB2CC3" w14:textId="77777777" w:rsidR="00FC2B67" w:rsidRPr="00CB4991" w:rsidRDefault="00FC2B67" w:rsidP="00B0270D">
                                  <w:pPr>
                                    <w:pStyle w:val="Titre"/>
                                    <w:widowControl w:val="0"/>
                                    <w:snapToGrid w:val="0"/>
                                    <w:ind w:left="-567"/>
                                    <w:rPr>
                                      <w:rFonts w:ascii="Times New Roman" w:hAnsi="Times New Roman"/>
                                      <w:sz w:val="36"/>
                                      <w:szCs w:val="36"/>
                                      <w:lang w:val="fr-FR"/>
                                    </w:rPr>
                                  </w:pPr>
                                </w:p>
                                <w:p w14:paraId="3BF0EADD" w14:textId="2D437827" w:rsidR="00FC2B67" w:rsidRPr="00CB4991" w:rsidRDefault="00FC2B67" w:rsidP="00B0270D">
                                  <w:pPr>
                                    <w:pStyle w:val="Titre"/>
                                    <w:widowControl w:val="0"/>
                                    <w:snapToGrid w:val="0"/>
                                    <w:ind w:left="-567"/>
                                    <w:rPr>
                                      <w:rFonts w:ascii="Times New Roman" w:hAnsi="Times New Roman"/>
                                      <w:sz w:val="36"/>
                                      <w:szCs w:val="36"/>
                                      <w:u w:val="single"/>
                                      <w:lang w:val="fr-FR"/>
                                    </w:rPr>
                                  </w:pPr>
                                  <w:r w:rsidRPr="00CB4991">
                                    <w:rPr>
                                      <w:rFonts w:ascii="Times New Roman" w:hAnsi="Times New Roman"/>
                                      <w:sz w:val="36"/>
                                      <w:szCs w:val="36"/>
                                      <w:u w:val="single"/>
                                      <w:lang w:val="fr-FR"/>
                                    </w:rPr>
                                    <w:t xml:space="preserve">Séance </w:t>
                                  </w:r>
                                  <w:r w:rsidR="00044761">
                                    <w:rPr>
                                      <w:rFonts w:ascii="Times New Roman" w:hAnsi="Times New Roman"/>
                                      <w:sz w:val="36"/>
                                      <w:szCs w:val="36"/>
                                      <w:u w:val="single"/>
                                      <w:lang w:val="fr-FR"/>
                                    </w:rPr>
                                    <w:t>14 Janvier 2021</w:t>
                                  </w:r>
                                </w:p>
                                <w:p w14:paraId="246EF8B4" w14:textId="77777777" w:rsidR="00FC2B67" w:rsidRPr="00CB4991" w:rsidRDefault="00276D12" w:rsidP="00B0270D">
                                  <w:pPr>
                                    <w:pStyle w:val="Titre"/>
                                    <w:widowControl w:val="0"/>
                                    <w:snapToGrid w:val="0"/>
                                    <w:ind w:left="-567"/>
                                    <w:rPr>
                                      <w:rFonts w:ascii="Times New Roman" w:hAnsi="Times New Roman"/>
                                      <w:sz w:val="36"/>
                                      <w:szCs w:val="36"/>
                                      <w:u w:val="single"/>
                                      <w:lang w:val="fr-FR"/>
                                    </w:rPr>
                                  </w:pPr>
                                  <w:r>
                                    <w:rPr>
                                      <w:rFonts w:ascii="Times New Roman" w:hAnsi="Times New Roman"/>
                                      <w:sz w:val="36"/>
                                      <w:szCs w:val="36"/>
                                      <w:u w:val="single"/>
                                      <w:lang w:val="fr-FR"/>
                                    </w:rPr>
                                    <w:t>à 20 h 3</w:t>
                                  </w:r>
                                  <w:r w:rsidR="00FC2B67" w:rsidRPr="00CB4991">
                                    <w:rPr>
                                      <w:rFonts w:ascii="Times New Roman" w:hAnsi="Times New Roman"/>
                                      <w:sz w:val="36"/>
                                      <w:szCs w:val="36"/>
                                      <w:u w:val="single"/>
                                      <w:lang w:val="fr-FR"/>
                                    </w:rPr>
                                    <w:t>0</w:t>
                                  </w:r>
                                </w:p>
                              </w:tc>
                            </w:tr>
                          </w:tbl>
                          <w:p w14:paraId="6E46B413" w14:textId="77777777" w:rsidR="00FC2B67" w:rsidRDefault="00FC2B67" w:rsidP="00334EC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74.5pt;margin-top:72.1pt;width:364.05pt;height:128.95pt;z-index:251657216;visibility:visible;mso-wrap-style:square;mso-width-percent:0;mso-height-percent:0;mso-wrap-distance-left:7.0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" stroked="f">
                <v:fill opacity="0"/>
                <v:textbox inset="0,0,0,0">
                  <w:txbxContent>
                    <w:tbl>
                      <w:tblPr>
                        <w:tblW w:w="0" w:type="auto"/>
                        <w:jc w:val="center"/>
                        <w:tblLayout w:type="fixed"/>
                        <w:tblCellMar>
                          <w:left w:w="0" w:type="dxa"/>
                          <w:right w:w="0" w:type="dxa"/>
                        </w:tblCellMar>
                        <w:tblLook w:val="0000" w:firstRow="0" w:lastRow="0" w:firstColumn="0" w:lastColumn="0" w:noHBand="0" w:noVBand="0"/>
                      </w:tblPr>
                      <w:tblGrid>
                        <w:gridCol w:w="7787"/>
                      </w:tblGrid>
                      <w:tr w:rsidR="00FC2B67" w14:paraId="5047D1C1" w14:textId="77777777">
                        <w:trPr>
                          <w:trHeight w:val="720"/>
                          <w:jc w:val="center"/>
                        </w:trPr>
                        <w:tc>
                          <w:tcPr>
                            <w:tcW w:w="7787" w:type="dxa"/>
                            <w:shd w:val="clear" w:color="auto" w:fill="auto"/>
                          </w:tcPr>
                          <w:p w14:paraId="3035415D" w14:textId="77777777" w:rsidR="00FC2B67" w:rsidRPr="00CB4991" w:rsidRDefault="00FC2B67" w:rsidP="00B0270D">
                            <w:pPr>
                              <w:pStyle w:val="Titre"/>
                              <w:widowControl w:val="0"/>
                              <w:snapToGrid w:val="0"/>
                              <w:ind w:left="-567"/>
                              <w:rPr>
                                <w:rFonts w:ascii="Times New Roman" w:hAnsi="Times New Roman"/>
                                <w:sz w:val="30"/>
                                <w:szCs w:val="30"/>
                                <w:lang w:val="fr-FR"/>
                              </w:rPr>
                            </w:pPr>
                            <w:r w:rsidRPr="00CB4991">
                              <w:rPr>
                                <w:rFonts w:ascii="Times New Roman" w:hAnsi="Times New Roman"/>
                                <w:sz w:val="30"/>
                                <w:szCs w:val="30"/>
                                <w:lang w:val="fr-FR"/>
                              </w:rPr>
                              <w:t>COMPTE RENDU DU</w:t>
                            </w:r>
                          </w:p>
                          <w:p w14:paraId="06195A1D" w14:textId="77777777" w:rsidR="00FC2B67" w:rsidRPr="00CB4991" w:rsidRDefault="00FC2B67" w:rsidP="00B0270D">
                            <w:pPr>
                              <w:pStyle w:val="Titre"/>
                              <w:widowControl w:val="0"/>
                              <w:snapToGrid w:val="0"/>
                              <w:ind w:left="-567"/>
                              <w:rPr>
                                <w:rFonts w:ascii="Times New Roman" w:hAnsi="Times New Roman"/>
                                <w:sz w:val="30"/>
                                <w:szCs w:val="30"/>
                                <w:lang w:val="fr-FR"/>
                              </w:rPr>
                            </w:pPr>
                            <w:r w:rsidRPr="00CB4991">
                              <w:rPr>
                                <w:rFonts w:ascii="Times New Roman" w:hAnsi="Times New Roman"/>
                                <w:sz w:val="30"/>
                                <w:szCs w:val="30"/>
                                <w:lang w:val="fr-FR"/>
                              </w:rPr>
                              <w:t xml:space="preserve">CONSEIL MUNICIPAL </w:t>
                            </w:r>
                          </w:p>
                          <w:p w14:paraId="15A2CF66" w14:textId="77777777" w:rsidR="00FC2B67" w:rsidRPr="00CB4991" w:rsidRDefault="00FC2B67" w:rsidP="00B0270D">
                            <w:pPr>
                              <w:pStyle w:val="Titre"/>
                              <w:widowControl w:val="0"/>
                              <w:snapToGrid w:val="0"/>
                              <w:ind w:left="-567"/>
                              <w:rPr>
                                <w:rFonts w:ascii="Times New Roman" w:hAnsi="Times New Roman"/>
                                <w:sz w:val="30"/>
                                <w:szCs w:val="30"/>
                                <w:lang w:val="fr-FR"/>
                              </w:rPr>
                            </w:pPr>
                            <w:r w:rsidRPr="00CB4991">
                              <w:rPr>
                                <w:rFonts w:ascii="Times New Roman" w:hAnsi="Times New Roman"/>
                                <w:sz w:val="30"/>
                                <w:szCs w:val="30"/>
                                <w:lang w:val="fr-FR"/>
                              </w:rPr>
                              <w:t xml:space="preserve">DE FRESSE SUR MOSELLE </w:t>
                            </w:r>
                          </w:p>
                          <w:p w14:paraId="21FB2CC3" w14:textId="77777777" w:rsidR="00FC2B67" w:rsidRPr="00CB4991" w:rsidRDefault="00FC2B67" w:rsidP="00B0270D">
                            <w:pPr>
                              <w:pStyle w:val="Titre"/>
                              <w:widowControl w:val="0"/>
                              <w:snapToGrid w:val="0"/>
                              <w:ind w:left="-567"/>
                              <w:rPr>
                                <w:rFonts w:ascii="Times New Roman" w:hAnsi="Times New Roman"/>
                                <w:sz w:val="36"/>
                                <w:szCs w:val="36"/>
                                <w:lang w:val="fr-FR"/>
                              </w:rPr>
                            </w:pPr>
                          </w:p>
                          <w:p w14:paraId="3BF0EADD" w14:textId="2D437827" w:rsidR="00FC2B67" w:rsidRPr="00CB4991" w:rsidRDefault="00FC2B67" w:rsidP="00B0270D">
                            <w:pPr>
                              <w:pStyle w:val="Titre"/>
                              <w:widowControl w:val="0"/>
                              <w:snapToGrid w:val="0"/>
                              <w:ind w:left="-567"/>
                              <w:rPr>
                                <w:rFonts w:ascii="Times New Roman" w:hAnsi="Times New Roman"/>
                                <w:sz w:val="36"/>
                                <w:szCs w:val="36"/>
                                <w:u w:val="single"/>
                                <w:lang w:val="fr-FR"/>
                              </w:rPr>
                            </w:pPr>
                            <w:r w:rsidRPr="00CB4991">
                              <w:rPr>
                                <w:rFonts w:ascii="Times New Roman" w:hAnsi="Times New Roman"/>
                                <w:sz w:val="36"/>
                                <w:szCs w:val="36"/>
                                <w:u w:val="single"/>
                                <w:lang w:val="fr-FR"/>
                              </w:rPr>
                              <w:t xml:space="preserve">Séance </w:t>
                            </w:r>
                            <w:r w:rsidR="00044761">
                              <w:rPr>
                                <w:rFonts w:ascii="Times New Roman" w:hAnsi="Times New Roman"/>
                                <w:sz w:val="36"/>
                                <w:szCs w:val="36"/>
                                <w:u w:val="single"/>
                                <w:lang w:val="fr-FR"/>
                              </w:rPr>
                              <w:t>14 Janvier 2021</w:t>
                            </w:r>
                          </w:p>
                          <w:p w14:paraId="246EF8B4" w14:textId="77777777" w:rsidR="00FC2B67" w:rsidRPr="00CB4991" w:rsidRDefault="00276D12" w:rsidP="00B0270D">
                            <w:pPr>
                              <w:pStyle w:val="Titre"/>
                              <w:widowControl w:val="0"/>
                              <w:snapToGrid w:val="0"/>
                              <w:ind w:left="-567"/>
                              <w:rPr>
                                <w:rFonts w:ascii="Times New Roman" w:hAnsi="Times New Roman"/>
                                <w:sz w:val="36"/>
                                <w:szCs w:val="36"/>
                                <w:u w:val="single"/>
                                <w:lang w:val="fr-FR"/>
                              </w:rPr>
                            </w:pPr>
                            <w:r>
                              <w:rPr>
                                <w:rFonts w:ascii="Times New Roman" w:hAnsi="Times New Roman"/>
                                <w:sz w:val="36"/>
                                <w:szCs w:val="36"/>
                                <w:u w:val="single"/>
                                <w:lang w:val="fr-FR"/>
                              </w:rPr>
                              <w:t>à 20 h 3</w:t>
                            </w:r>
                            <w:r w:rsidR="00FC2B67" w:rsidRPr="00CB4991">
                              <w:rPr>
                                <w:rFonts w:ascii="Times New Roman" w:hAnsi="Times New Roman"/>
                                <w:sz w:val="36"/>
                                <w:szCs w:val="36"/>
                                <w:u w:val="single"/>
                                <w:lang w:val="fr-FR"/>
                              </w:rPr>
                              <w:t>0</w:t>
                            </w:r>
                          </w:p>
                        </w:tc>
                      </w:tr>
                    </w:tbl>
                    <w:p w14:paraId="6E46B413" w14:textId="77777777" w:rsidR="00FC2B67" w:rsidRDefault="00FC2B67" w:rsidP="00334EC1">
                      <w:r>
                        <w:t xml:space="preserve"> </w:t>
                      </w:r>
                    </w:p>
                  </w:txbxContent>
                </v:textbox>
                <w10:wrap type="square" side="largest" anchorx="page" anchory="page"/>
              </v:shape>
            </w:pict>
          </mc:Fallback>
        </mc:AlternateContent>
      </w:r>
    </w:p>
    <w:p w14:paraId="23275AAA" w14:textId="77777777" w:rsidR="00334EC1" w:rsidRPr="00BB6E8F" w:rsidRDefault="00A415D2" w:rsidP="00334EC1">
      <w:pPr>
        <w:widowControl w:val="0"/>
        <w:tabs>
          <w:tab w:val="left" w:pos="708"/>
          <w:tab w:val="left" w:pos="1416"/>
          <w:tab w:val="left" w:pos="2124"/>
          <w:tab w:val="left" w:pos="2832"/>
          <w:tab w:val="left" w:pos="3382"/>
        </w:tabs>
        <w:ind w:left="-567"/>
        <w:jc w:val="both"/>
      </w:pPr>
      <w:r>
        <w:pict w14:anchorId="5B614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85pt;margin-top:6.45pt;width:52.15pt;height:85.35pt;z-index:-251658240;mso-wrap-distance-left:9.05pt;mso-wrap-distance-right:9.05pt" filled="t">
            <v:fill color2="black"/>
            <v:imagedata r:id="rId9" o:title=""/>
            <w10:wrap type="square"/>
          </v:shape>
          <o:OLEObject Type="Embed" ProgID="PBrush" ShapeID="_x0000_s1028" DrawAspect="Content" ObjectID="_1673245434" r:id="rId10"/>
        </w:pict>
      </w:r>
    </w:p>
    <w:p w14:paraId="37CDE621" w14:textId="77777777" w:rsidR="00334EC1" w:rsidRPr="00BB6E8F" w:rsidRDefault="00334EC1" w:rsidP="00334EC1">
      <w:pPr>
        <w:widowControl w:val="0"/>
        <w:ind w:left="-567"/>
        <w:jc w:val="both"/>
      </w:pPr>
      <w:r w:rsidRPr="00BB6E8F">
        <w:t xml:space="preserve">           </w:t>
      </w:r>
    </w:p>
    <w:p w14:paraId="71024691" w14:textId="77777777" w:rsidR="00334EC1" w:rsidRPr="00BB6E8F" w:rsidRDefault="00334EC1" w:rsidP="00334EC1">
      <w:pPr>
        <w:widowControl w:val="0"/>
        <w:ind w:left="-567"/>
        <w:jc w:val="both"/>
      </w:pPr>
    </w:p>
    <w:p w14:paraId="7F5A2CEC" w14:textId="77777777" w:rsidR="00334EC1" w:rsidRPr="00BB6E8F" w:rsidRDefault="00334EC1" w:rsidP="00334EC1">
      <w:pPr>
        <w:widowControl w:val="0"/>
        <w:ind w:left="-567"/>
        <w:jc w:val="both"/>
      </w:pPr>
    </w:p>
    <w:p w14:paraId="417A4A80" w14:textId="77777777" w:rsidR="00334EC1" w:rsidRPr="00BB6E8F" w:rsidRDefault="00334EC1" w:rsidP="00334EC1">
      <w:pPr>
        <w:widowControl w:val="0"/>
        <w:ind w:left="-567"/>
        <w:jc w:val="both"/>
      </w:pPr>
      <w:r w:rsidRPr="00BB6E8F">
        <w:t xml:space="preserve">           </w:t>
      </w:r>
    </w:p>
    <w:p w14:paraId="0B88F894" w14:textId="77777777" w:rsidR="00334EC1" w:rsidRPr="00BB6E8F" w:rsidRDefault="00334EC1" w:rsidP="00334EC1">
      <w:pPr>
        <w:widowControl w:val="0"/>
        <w:ind w:left="-567"/>
        <w:jc w:val="both"/>
      </w:pPr>
    </w:p>
    <w:p w14:paraId="20B504B5" w14:textId="77777777" w:rsidR="00334EC1" w:rsidRPr="00BB6E8F" w:rsidRDefault="00334EC1" w:rsidP="00334EC1">
      <w:pPr>
        <w:widowControl w:val="0"/>
        <w:ind w:left="-567"/>
        <w:jc w:val="both"/>
      </w:pPr>
    </w:p>
    <w:p w14:paraId="5B825D68" w14:textId="77777777" w:rsidR="00334EC1" w:rsidRPr="00BB6E8F" w:rsidRDefault="00334EC1" w:rsidP="00334EC1">
      <w:pPr>
        <w:widowControl w:val="0"/>
        <w:ind w:left="-567"/>
        <w:jc w:val="both"/>
      </w:pPr>
    </w:p>
    <w:p w14:paraId="33464DD3" w14:textId="77777777" w:rsidR="00334EC1" w:rsidRPr="00BB6E8F" w:rsidRDefault="00334EC1" w:rsidP="00334EC1">
      <w:pPr>
        <w:widowControl w:val="0"/>
        <w:ind w:left="-567"/>
        <w:jc w:val="both"/>
      </w:pPr>
      <w:r w:rsidRPr="00BB6E8F">
        <w:t xml:space="preserve">       Commune de </w:t>
      </w:r>
    </w:p>
    <w:p w14:paraId="2B2478D6" w14:textId="77777777" w:rsidR="00334EC1" w:rsidRPr="00BB6E8F" w:rsidRDefault="00334EC1" w:rsidP="00334EC1">
      <w:pPr>
        <w:widowControl w:val="0"/>
        <w:ind w:left="-567"/>
        <w:jc w:val="both"/>
        <w:rPr>
          <w:b/>
          <w:bCs/>
          <w:spacing w:val="-5"/>
        </w:rPr>
      </w:pPr>
      <w:r w:rsidRPr="00BB6E8F">
        <w:rPr>
          <w:b/>
          <w:bCs/>
          <w:spacing w:val="-5"/>
        </w:rPr>
        <w:t>FRESSE SUR MOSELLE</w:t>
      </w:r>
    </w:p>
    <w:p w14:paraId="313C73C6" w14:textId="77777777" w:rsidR="00334EC1" w:rsidRPr="00BB6E8F" w:rsidRDefault="00334EC1" w:rsidP="00334EC1">
      <w:pPr>
        <w:widowControl w:val="0"/>
        <w:ind w:left="-567"/>
        <w:jc w:val="both"/>
        <w:rPr>
          <w:spacing w:val="-5"/>
        </w:rPr>
      </w:pPr>
      <w:r w:rsidRPr="00BB6E8F">
        <w:rPr>
          <w:spacing w:val="-5"/>
        </w:rPr>
        <w:t xml:space="preserve"> Arrondissement d’EPINAL </w:t>
      </w:r>
    </w:p>
    <w:p w14:paraId="77323816" w14:textId="77777777" w:rsidR="00334EC1" w:rsidRPr="00BB6E8F" w:rsidRDefault="00334EC1" w:rsidP="00334EC1">
      <w:pPr>
        <w:widowControl w:val="0"/>
        <w:spacing w:after="120"/>
        <w:jc w:val="both"/>
        <w:rPr>
          <w:b/>
          <w:bCs/>
          <w:u w:val="single"/>
        </w:rPr>
      </w:pPr>
    </w:p>
    <w:p w14:paraId="3836D2B0" w14:textId="77777777" w:rsidR="00044761" w:rsidRPr="00535817" w:rsidRDefault="00044761" w:rsidP="00044761">
      <w:pPr>
        <w:spacing w:after="120"/>
        <w:jc w:val="both"/>
        <w:rPr>
          <w:sz w:val="24"/>
          <w:szCs w:val="24"/>
        </w:rPr>
      </w:pPr>
      <w:bookmarkStart w:id="1" w:name="_Hlk50707855"/>
      <w:r w:rsidRPr="00535817">
        <w:rPr>
          <w:sz w:val="24"/>
          <w:szCs w:val="24"/>
        </w:rPr>
        <w:t>L’an deux mille vingt</w:t>
      </w:r>
      <w:r>
        <w:rPr>
          <w:sz w:val="24"/>
          <w:szCs w:val="24"/>
        </w:rPr>
        <w:t xml:space="preserve"> et un</w:t>
      </w:r>
      <w:r w:rsidRPr="00535817">
        <w:rPr>
          <w:sz w:val="24"/>
          <w:szCs w:val="24"/>
        </w:rPr>
        <w:t xml:space="preserve">, le </w:t>
      </w:r>
      <w:r>
        <w:rPr>
          <w:sz w:val="24"/>
          <w:szCs w:val="24"/>
        </w:rPr>
        <w:t>quatorze janvier</w:t>
      </w:r>
      <w:r w:rsidRPr="00535817">
        <w:rPr>
          <w:sz w:val="24"/>
          <w:szCs w:val="24"/>
        </w:rPr>
        <w:t>, à vingt heures trente minutes, le Conseil Municipal de la Commune, régulièrement convoqué, s’est réuni au nombre prescrit par la loi, en salle des Fêtes, 5 Place du Corps Franc Pommiès, afin de pouvoir faire respecter les gestes barrières et les consignes de sécurité, sous la présidence de M</w:t>
      </w:r>
      <w:r>
        <w:rPr>
          <w:sz w:val="24"/>
          <w:szCs w:val="24"/>
        </w:rPr>
        <w:t>adame Lucrèce KUNZE</w:t>
      </w:r>
      <w:r w:rsidRPr="00535817">
        <w:rPr>
          <w:sz w:val="24"/>
          <w:szCs w:val="24"/>
        </w:rPr>
        <w:t>, Maire</w:t>
      </w:r>
      <w:r>
        <w:rPr>
          <w:sz w:val="24"/>
          <w:szCs w:val="24"/>
        </w:rPr>
        <w:t>-Adjoint</w:t>
      </w:r>
      <w:r w:rsidRPr="00535817">
        <w:rPr>
          <w:sz w:val="24"/>
          <w:szCs w:val="24"/>
        </w:rPr>
        <w:t>.</w:t>
      </w:r>
    </w:p>
    <w:bookmarkEnd w:id="1"/>
    <w:p w14:paraId="2A3D6A27" w14:textId="77777777" w:rsidR="00044761" w:rsidRDefault="00044761" w:rsidP="00044761">
      <w:pPr>
        <w:spacing w:after="120"/>
        <w:jc w:val="both"/>
        <w:rPr>
          <w:sz w:val="24"/>
        </w:rPr>
      </w:pPr>
      <w:r w:rsidRPr="00BB6E8F">
        <w:rPr>
          <w:sz w:val="24"/>
        </w:rPr>
        <w:t xml:space="preserve">La convocation a été envoyée le </w:t>
      </w:r>
      <w:r>
        <w:rPr>
          <w:sz w:val="24"/>
        </w:rPr>
        <w:t>6 Janvier 2021</w:t>
      </w:r>
      <w:r w:rsidRPr="00BB6E8F">
        <w:rPr>
          <w:sz w:val="24"/>
        </w:rPr>
        <w:t xml:space="preserve"> avec l’ordre du jour suivant :</w:t>
      </w:r>
    </w:p>
    <w:p w14:paraId="111E2733" w14:textId="77777777" w:rsidR="00044761" w:rsidRPr="00B2000B" w:rsidRDefault="00044761" w:rsidP="00044761">
      <w:pPr>
        <w:pStyle w:val="Retraitcorpsdetexte"/>
        <w:numPr>
          <w:ilvl w:val="0"/>
          <w:numId w:val="5"/>
        </w:numPr>
        <w:suppressAutoHyphens w:val="0"/>
        <w:spacing w:before="120"/>
        <w:ind w:left="709" w:right="45" w:hanging="283"/>
        <w:rPr>
          <w:b/>
          <w:bCs/>
          <w:sz w:val="24"/>
          <w:szCs w:val="24"/>
        </w:rPr>
      </w:pPr>
      <w:bookmarkStart w:id="2" w:name="_Hlk58406462"/>
      <w:r w:rsidRPr="00B2000B">
        <w:rPr>
          <w:i/>
          <w:sz w:val="24"/>
          <w:szCs w:val="24"/>
          <w:lang w:val="fr-FR"/>
        </w:rPr>
        <w:t>Compte-rendu de l’exercice des délégations au Maire</w:t>
      </w:r>
    </w:p>
    <w:p w14:paraId="4CD27883" w14:textId="77777777" w:rsidR="00044761" w:rsidRPr="00B2000B" w:rsidRDefault="00044761" w:rsidP="00044761">
      <w:pPr>
        <w:pStyle w:val="Retraitcorpsdetexte"/>
        <w:numPr>
          <w:ilvl w:val="0"/>
          <w:numId w:val="5"/>
        </w:numPr>
        <w:suppressAutoHyphens w:val="0"/>
        <w:ind w:left="709" w:right="45" w:hanging="283"/>
        <w:rPr>
          <w:b/>
          <w:bCs/>
          <w:i/>
          <w:sz w:val="24"/>
          <w:szCs w:val="24"/>
        </w:rPr>
      </w:pPr>
      <w:r w:rsidRPr="00B2000B">
        <w:rPr>
          <w:i/>
          <w:sz w:val="24"/>
          <w:szCs w:val="24"/>
        </w:rPr>
        <w:t>Présentation des statistiques Etat Civil et activités Mairie 20</w:t>
      </w:r>
      <w:r w:rsidRPr="00B2000B">
        <w:rPr>
          <w:i/>
          <w:sz w:val="24"/>
          <w:szCs w:val="24"/>
          <w:lang w:val="fr-FR"/>
        </w:rPr>
        <w:t>20</w:t>
      </w:r>
    </w:p>
    <w:p w14:paraId="41662124" w14:textId="77777777" w:rsidR="00044761" w:rsidRPr="00B2000B" w:rsidRDefault="00044761" w:rsidP="00044761">
      <w:pPr>
        <w:pStyle w:val="Retraitcorpsdetexte"/>
        <w:numPr>
          <w:ilvl w:val="0"/>
          <w:numId w:val="5"/>
        </w:numPr>
        <w:suppressAutoHyphens w:val="0"/>
        <w:spacing w:after="0"/>
        <w:ind w:left="709" w:hanging="284"/>
        <w:rPr>
          <w:b/>
          <w:bCs/>
          <w:sz w:val="24"/>
          <w:szCs w:val="24"/>
        </w:rPr>
      </w:pPr>
      <w:r w:rsidRPr="00B2000B">
        <w:rPr>
          <w:b/>
          <w:bCs/>
          <w:sz w:val="24"/>
          <w:szCs w:val="24"/>
        </w:rPr>
        <w:t>Commande publique</w:t>
      </w:r>
      <w:r w:rsidRPr="00B2000B">
        <w:rPr>
          <w:sz w:val="24"/>
          <w:szCs w:val="24"/>
        </w:rPr>
        <w:t xml:space="preserve"> – Marchés publics (1-1) :</w:t>
      </w:r>
    </w:p>
    <w:p w14:paraId="06123CF8" w14:textId="77777777" w:rsidR="00044761" w:rsidRPr="00B2000B" w:rsidRDefault="00044761" w:rsidP="00044761">
      <w:pPr>
        <w:pStyle w:val="Retraitcorpsdetexte"/>
        <w:numPr>
          <w:ilvl w:val="0"/>
          <w:numId w:val="0"/>
        </w:numPr>
        <w:tabs>
          <w:tab w:val="left" w:pos="3828"/>
        </w:tabs>
        <w:ind w:left="709"/>
        <w:rPr>
          <w:b/>
          <w:bCs/>
          <w:i/>
          <w:sz w:val="24"/>
          <w:szCs w:val="24"/>
          <w:lang w:val="fr-FR"/>
        </w:rPr>
      </w:pPr>
      <w:r w:rsidRPr="00B2000B">
        <w:rPr>
          <w:i/>
          <w:sz w:val="24"/>
          <w:szCs w:val="24"/>
        </w:rPr>
        <w:t>N° 0</w:t>
      </w:r>
      <w:r w:rsidRPr="00B2000B">
        <w:rPr>
          <w:i/>
          <w:sz w:val="24"/>
          <w:szCs w:val="24"/>
          <w:lang w:val="fr-FR"/>
        </w:rPr>
        <w:t>1</w:t>
      </w:r>
      <w:r w:rsidRPr="00B2000B">
        <w:rPr>
          <w:i/>
          <w:sz w:val="24"/>
          <w:szCs w:val="24"/>
        </w:rPr>
        <w:t xml:space="preserve"> – Liste des </w:t>
      </w:r>
      <w:r w:rsidRPr="00B2000B">
        <w:rPr>
          <w:i/>
          <w:sz w:val="24"/>
          <w:szCs w:val="24"/>
          <w:lang w:val="fr-FR"/>
        </w:rPr>
        <w:t xml:space="preserve">données essentielles pour les marchés </w:t>
      </w:r>
      <w:r w:rsidRPr="00B2000B">
        <w:rPr>
          <w:i/>
          <w:sz w:val="24"/>
          <w:szCs w:val="24"/>
        </w:rPr>
        <w:t>conclus en 20</w:t>
      </w:r>
      <w:r w:rsidRPr="00B2000B">
        <w:rPr>
          <w:i/>
          <w:sz w:val="24"/>
          <w:szCs w:val="24"/>
          <w:lang w:val="fr-FR"/>
        </w:rPr>
        <w:t>20</w:t>
      </w:r>
    </w:p>
    <w:p w14:paraId="04B9B63C" w14:textId="77777777" w:rsidR="00044761" w:rsidRPr="00B2000B" w:rsidRDefault="00044761" w:rsidP="00044761">
      <w:pPr>
        <w:pStyle w:val="Retraitcorpsdetexte"/>
        <w:numPr>
          <w:ilvl w:val="0"/>
          <w:numId w:val="5"/>
        </w:numPr>
        <w:tabs>
          <w:tab w:val="left" w:pos="2694"/>
          <w:tab w:val="left" w:pos="3969"/>
        </w:tabs>
        <w:suppressAutoHyphens w:val="0"/>
        <w:spacing w:after="0"/>
        <w:ind w:left="709" w:right="45" w:hanging="283"/>
        <w:rPr>
          <w:b/>
          <w:bCs/>
          <w:sz w:val="24"/>
          <w:szCs w:val="24"/>
        </w:rPr>
      </w:pPr>
      <w:r w:rsidRPr="00B2000B">
        <w:rPr>
          <w:b/>
          <w:bCs/>
          <w:sz w:val="24"/>
          <w:szCs w:val="24"/>
        </w:rPr>
        <w:t>Fonction publique</w:t>
      </w:r>
      <w:r w:rsidRPr="00B2000B">
        <w:rPr>
          <w:sz w:val="24"/>
          <w:szCs w:val="24"/>
        </w:rPr>
        <w:t xml:space="preserve"> – Personnel contractuel (4-2) </w:t>
      </w:r>
      <w:r w:rsidRPr="00B2000B">
        <w:rPr>
          <w:sz w:val="24"/>
          <w:szCs w:val="24"/>
          <w:lang w:val="fr-FR"/>
        </w:rPr>
        <w:t>– Créations et transformations d’emplois contractuels (4-2-1)</w:t>
      </w:r>
      <w:r w:rsidRPr="00B2000B">
        <w:rPr>
          <w:sz w:val="24"/>
          <w:szCs w:val="24"/>
        </w:rPr>
        <w:t xml:space="preserve">: </w:t>
      </w:r>
    </w:p>
    <w:p w14:paraId="6390E1DA" w14:textId="77777777" w:rsidR="00044761" w:rsidRPr="00B2000B" w:rsidRDefault="00044761" w:rsidP="00044761">
      <w:pPr>
        <w:pStyle w:val="Retraitcorpsdetexte"/>
        <w:numPr>
          <w:ilvl w:val="0"/>
          <w:numId w:val="0"/>
        </w:numPr>
        <w:tabs>
          <w:tab w:val="left" w:pos="3402"/>
          <w:tab w:val="left" w:pos="3686"/>
        </w:tabs>
        <w:ind w:left="709" w:right="45"/>
        <w:rPr>
          <w:b/>
          <w:bCs/>
          <w:i/>
          <w:sz w:val="24"/>
          <w:szCs w:val="24"/>
          <w:lang w:val="fr-FR"/>
        </w:rPr>
      </w:pPr>
      <w:r w:rsidRPr="00B2000B">
        <w:rPr>
          <w:i/>
          <w:sz w:val="24"/>
          <w:szCs w:val="24"/>
        </w:rPr>
        <w:t xml:space="preserve">N° </w:t>
      </w:r>
      <w:r w:rsidRPr="00B2000B">
        <w:rPr>
          <w:i/>
          <w:sz w:val="24"/>
          <w:szCs w:val="24"/>
          <w:lang w:val="fr-FR"/>
        </w:rPr>
        <w:t xml:space="preserve">02 </w:t>
      </w:r>
      <w:r w:rsidRPr="00B2000B">
        <w:rPr>
          <w:i/>
          <w:sz w:val="24"/>
          <w:szCs w:val="24"/>
        </w:rPr>
        <w:t xml:space="preserve">– </w:t>
      </w:r>
      <w:r w:rsidRPr="00B2000B">
        <w:rPr>
          <w:i/>
          <w:sz w:val="24"/>
          <w:szCs w:val="24"/>
          <w:lang w:val="fr-FR"/>
        </w:rPr>
        <w:t>E</w:t>
      </w:r>
      <w:r w:rsidRPr="00B2000B">
        <w:rPr>
          <w:i/>
          <w:sz w:val="24"/>
          <w:szCs w:val="24"/>
        </w:rPr>
        <w:t>mploi</w:t>
      </w:r>
      <w:r w:rsidRPr="00B2000B">
        <w:rPr>
          <w:i/>
          <w:sz w:val="24"/>
          <w:szCs w:val="24"/>
          <w:lang w:val="fr-FR"/>
        </w:rPr>
        <w:t>s communaux</w:t>
      </w:r>
    </w:p>
    <w:p w14:paraId="48356207" w14:textId="77777777" w:rsidR="00044761" w:rsidRPr="00B2000B" w:rsidRDefault="00044761" w:rsidP="00044761">
      <w:pPr>
        <w:pStyle w:val="Retraitcorpsdetexte"/>
        <w:numPr>
          <w:ilvl w:val="0"/>
          <w:numId w:val="6"/>
        </w:numPr>
        <w:suppressAutoHyphens w:val="0"/>
        <w:spacing w:after="0"/>
        <w:ind w:left="709" w:right="-425" w:hanging="284"/>
        <w:rPr>
          <w:b/>
          <w:bCs/>
          <w:sz w:val="24"/>
          <w:szCs w:val="24"/>
        </w:rPr>
      </w:pPr>
      <w:r w:rsidRPr="00B2000B">
        <w:rPr>
          <w:b/>
          <w:bCs/>
          <w:sz w:val="24"/>
          <w:szCs w:val="24"/>
        </w:rPr>
        <w:t>Finances locales</w:t>
      </w:r>
      <w:r w:rsidRPr="00B2000B">
        <w:rPr>
          <w:sz w:val="24"/>
          <w:szCs w:val="24"/>
        </w:rPr>
        <w:t xml:space="preserve"> – Décisions budgétaires (7-1)</w:t>
      </w:r>
      <w:r w:rsidRPr="00B2000B">
        <w:rPr>
          <w:sz w:val="24"/>
          <w:szCs w:val="24"/>
          <w:lang w:val="fr-FR"/>
        </w:rPr>
        <w:t xml:space="preserve"> – Budgets et comptes  (7.1.1) – Autres actes budgétaires, budgets supplémentaires, décisions modificatives (7.1.1.2)</w:t>
      </w:r>
      <w:r w:rsidRPr="00B2000B">
        <w:rPr>
          <w:sz w:val="24"/>
          <w:szCs w:val="24"/>
        </w:rPr>
        <w:t xml:space="preserve"> : </w:t>
      </w:r>
    </w:p>
    <w:p w14:paraId="42FE8DB8" w14:textId="77777777" w:rsidR="00044761" w:rsidRPr="00B2000B" w:rsidRDefault="00044761" w:rsidP="00044761">
      <w:pPr>
        <w:pStyle w:val="Retraitcorpsdetexte"/>
        <w:numPr>
          <w:ilvl w:val="0"/>
          <w:numId w:val="0"/>
        </w:numPr>
        <w:tabs>
          <w:tab w:val="left" w:pos="3828"/>
        </w:tabs>
        <w:spacing w:after="0"/>
        <w:ind w:left="709"/>
        <w:rPr>
          <w:b/>
          <w:bCs/>
          <w:i/>
          <w:sz w:val="24"/>
          <w:szCs w:val="24"/>
          <w:lang w:val="fr-FR"/>
        </w:rPr>
      </w:pPr>
      <w:r w:rsidRPr="00B2000B">
        <w:rPr>
          <w:i/>
          <w:sz w:val="24"/>
          <w:szCs w:val="24"/>
        </w:rPr>
        <w:t xml:space="preserve">N° </w:t>
      </w:r>
      <w:r w:rsidRPr="00B2000B">
        <w:rPr>
          <w:i/>
          <w:sz w:val="24"/>
          <w:szCs w:val="24"/>
          <w:lang w:val="fr-FR"/>
        </w:rPr>
        <w:t>03</w:t>
      </w:r>
      <w:r w:rsidRPr="00B2000B">
        <w:rPr>
          <w:i/>
          <w:sz w:val="24"/>
          <w:szCs w:val="24"/>
        </w:rPr>
        <w:t xml:space="preserve"> – </w:t>
      </w:r>
      <w:r w:rsidRPr="00B2000B">
        <w:rPr>
          <w:i/>
          <w:sz w:val="24"/>
          <w:szCs w:val="24"/>
          <w:lang w:val="fr-FR"/>
        </w:rPr>
        <w:t>Demande d’autorisation à engager, liquider et mandater les dépenses</w:t>
      </w:r>
    </w:p>
    <w:p w14:paraId="3A8FAA41" w14:textId="77777777" w:rsidR="00044761" w:rsidRPr="00B2000B" w:rsidRDefault="00044761" w:rsidP="00044761">
      <w:pPr>
        <w:pStyle w:val="Retraitcorpsdetexte"/>
        <w:numPr>
          <w:ilvl w:val="0"/>
          <w:numId w:val="0"/>
        </w:numPr>
        <w:tabs>
          <w:tab w:val="left" w:pos="3828"/>
        </w:tabs>
        <w:spacing w:after="0"/>
        <w:ind w:left="709" w:hanging="284"/>
        <w:rPr>
          <w:b/>
          <w:bCs/>
          <w:i/>
          <w:sz w:val="24"/>
          <w:szCs w:val="24"/>
          <w:lang w:val="fr-FR"/>
        </w:rPr>
      </w:pPr>
      <w:r w:rsidRPr="00B2000B">
        <w:rPr>
          <w:i/>
          <w:sz w:val="24"/>
          <w:szCs w:val="24"/>
          <w:lang w:val="fr-FR"/>
        </w:rPr>
        <w:t xml:space="preserve">             </w:t>
      </w:r>
      <w:r>
        <w:rPr>
          <w:i/>
          <w:sz w:val="24"/>
          <w:szCs w:val="24"/>
          <w:lang w:val="fr-FR"/>
        </w:rPr>
        <w:t xml:space="preserve">     </w:t>
      </w:r>
      <w:r w:rsidRPr="00B2000B">
        <w:rPr>
          <w:i/>
          <w:sz w:val="24"/>
          <w:szCs w:val="24"/>
          <w:lang w:val="fr-FR"/>
        </w:rPr>
        <w:t>d’investissement dans la limite du quart des crédits ouverts au budget</w:t>
      </w:r>
    </w:p>
    <w:p w14:paraId="3483545C" w14:textId="77777777" w:rsidR="00044761" w:rsidRPr="00B2000B" w:rsidRDefault="00044761" w:rsidP="00044761">
      <w:pPr>
        <w:pStyle w:val="Retraitcorpsdetexte"/>
        <w:numPr>
          <w:ilvl w:val="0"/>
          <w:numId w:val="0"/>
        </w:numPr>
        <w:tabs>
          <w:tab w:val="left" w:pos="3828"/>
        </w:tabs>
        <w:ind w:left="709" w:hanging="283"/>
        <w:rPr>
          <w:b/>
          <w:bCs/>
          <w:i/>
          <w:sz w:val="24"/>
          <w:szCs w:val="24"/>
          <w:lang w:val="fr-FR"/>
        </w:rPr>
      </w:pPr>
      <w:r w:rsidRPr="00B2000B">
        <w:rPr>
          <w:i/>
          <w:sz w:val="24"/>
          <w:szCs w:val="24"/>
          <w:lang w:val="fr-FR"/>
        </w:rPr>
        <w:t xml:space="preserve">             </w:t>
      </w:r>
      <w:r>
        <w:rPr>
          <w:i/>
          <w:sz w:val="24"/>
          <w:szCs w:val="24"/>
          <w:lang w:val="fr-FR"/>
        </w:rPr>
        <w:t xml:space="preserve">     </w:t>
      </w:r>
      <w:r w:rsidRPr="00B2000B">
        <w:rPr>
          <w:i/>
          <w:sz w:val="24"/>
          <w:szCs w:val="24"/>
          <w:lang w:val="fr-FR"/>
        </w:rPr>
        <w:t>de  l’exercice précédent – Budget M14</w:t>
      </w:r>
    </w:p>
    <w:p w14:paraId="2D48119C" w14:textId="77777777" w:rsidR="00044761" w:rsidRPr="00B2000B" w:rsidRDefault="00044761" w:rsidP="00044761">
      <w:pPr>
        <w:pStyle w:val="Retraitcorpsdetexte"/>
        <w:numPr>
          <w:ilvl w:val="0"/>
          <w:numId w:val="5"/>
        </w:numPr>
        <w:tabs>
          <w:tab w:val="left" w:pos="2694"/>
          <w:tab w:val="left" w:pos="3969"/>
        </w:tabs>
        <w:suppressAutoHyphens w:val="0"/>
        <w:spacing w:after="0"/>
        <w:ind w:left="709" w:hanging="283"/>
        <w:rPr>
          <w:b/>
          <w:bCs/>
          <w:sz w:val="24"/>
          <w:szCs w:val="24"/>
        </w:rPr>
      </w:pPr>
      <w:r w:rsidRPr="00B2000B">
        <w:rPr>
          <w:b/>
          <w:bCs/>
          <w:sz w:val="24"/>
          <w:szCs w:val="24"/>
        </w:rPr>
        <w:t>Finances locales</w:t>
      </w:r>
      <w:r w:rsidRPr="00B2000B">
        <w:rPr>
          <w:sz w:val="24"/>
          <w:szCs w:val="24"/>
        </w:rPr>
        <w:t xml:space="preserve"> – </w:t>
      </w:r>
      <w:r w:rsidRPr="00B2000B">
        <w:rPr>
          <w:sz w:val="24"/>
          <w:szCs w:val="24"/>
          <w:lang w:val="fr-FR"/>
        </w:rPr>
        <w:t>Divers</w:t>
      </w:r>
      <w:r w:rsidRPr="00B2000B">
        <w:rPr>
          <w:sz w:val="24"/>
          <w:szCs w:val="24"/>
        </w:rPr>
        <w:t> (7-</w:t>
      </w:r>
      <w:r w:rsidRPr="00B2000B">
        <w:rPr>
          <w:sz w:val="24"/>
          <w:szCs w:val="24"/>
          <w:lang w:val="fr-FR"/>
        </w:rPr>
        <w:t>10</w:t>
      </w:r>
      <w:r w:rsidRPr="00B2000B">
        <w:rPr>
          <w:sz w:val="24"/>
          <w:szCs w:val="24"/>
        </w:rPr>
        <w:t>)</w:t>
      </w:r>
      <w:r w:rsidRPr="00B2000B">
        <w:rPr>
          <w:sz w:val="24"/>
          <w:szCs w:val="24"/>
          <w:lang w:val="fr-FR"/>
        </w:rPr>
        <w:t> :</w:t>
      </w:r>
    </w:p>
    <w:p w14:paraId="40D84C63" w14:textId="77777777" w:rsidR="00044761" w:rsidRPr="00B2000B" w:rsidRDefault="00044761" w:rsidP="00044761">
      <w:pPr>
        <w:pStyle w:val="Retraitcorpsdetexte"/>
        <w:numPr>
          <w:ilvl w:val="0"/>
          <w:numId w:val="0"/>
        </w:numPr>
        <w:tabs>
          <w:tab w:val="left" w:pos="2694"/>
          <w:tab w:val="left" w:pos="3402"/>
          <w:tab w:val="left" w:pos="3828"/>
        </w:tabs>
        <w:spacing w:after="0"/>
        <w:ind w:left="709" w:right="-142"/>
        <w:rPr>
          <w:b/>
          <w:bCs/>
          <w:i/>
          <w:sz w:val="24"/>
          <w:szCs w:val="24"/>
          <w:lang w:val="fr-FR"/>
        </w:rPr>
      </w:pPr>
      <w:r w:rsidRPr="00B2000B">
        <w:rPr>
          <w:i/>
          <w:sz w:val="24"/>
          <w:szCs w:val="24"/>
        </w:rPr>
        <w:t xml:space="preserve">N° </w:t>
      </w:r>
      <w:r w:rsidRPr="00B2000B">
        <w:rPr>
          <w:i/>
          <w:sz w:val="24"/>
          <w:szCs w:val="24"/>
          <w:lang w:val="fr-FR"/>
        </w:rPr>
        <w:t xml:space="preserve">04 </w:t>
      </w:r>
      <w:r w:rsidRPr="00B2000B">
        <w:rPr>
          <w:i/>
          <w:sz w:val="24"/>
          <w:szCs w:val="24"/>
        </w:rPr>
        <w:t xml:space="preserve">– </w:t>
      </w:r>
      <w:r w:rsidRPr="00B2000B">
        <w:rPr>
          <w:i/>
          <w:sz w:val="24"/>
          <w:szCs w:val="24"/>
          <w:lang w:val="fr-FR"/>
        </w:rPr>
        <w:t xml:space="preserve">Gestion de crise : fourniture d’Equipements de Protection Individuelle </w:t>
      </w:r>
    </w:p>
    <w:p w14:paraId="44F74D14" w14:textId="77777777" w:rsidR="00044761" w:rsidRPr="00B2000B" w:rsidRDefault="00044761" w:rsidP="00044761">
      <w:pPr>
        <w:pStyle w:val="Retraitcorpsdetexte"/>
        <w:numPr>
          <w:ilvl w:val="0"/>
          <w:numId w:val="0"/>
        </w:numPr>
        <w:tabs>
          <w:tab w:val="left" w:pos="2694"/>
          <w:tab w:val="left" w:pos="3402"/>
          <w:tab w:val="left" w:pos="3828"/>
        </w:tabs>
        <w:ind w:left="709" w:right="-142" w:hanging="283"/>
        <w:rPr>
          <w:b/>
          <w:bCs/>
          <w:i/>
          <w:sz w:val="24"/>
          <w:szCs w:val="24"/>
          <w:lang w:val="fr-FR"/>
        </w:rPr>
      </w:pPr>
      <w:r w:rsidRPr="00B2000B">
        <w:rPr>
          <w:i/>
          <w:sz w:val="24"/>
          <w:szCs w:val="24"/>
          <w:lang w:val="fr-FR"/>
        </w:rPr>
        <w:t xml:space="preserve">             </w:t>
      </w:r>
      <w:r>
        <w:rPr>
          <w:i/>
          <w:sz w:val="24"/>
          <w:szCs w:val="24"/>
          <w:lang w:val="fr-FR"/>
        </w:rPr>
        <w:t xml:space="preserve">     </w:t>
      </w:r>
      <w:r w:rsidRPr="00B2000B">
        <w:rPr>
          <w:i/>
          <w:sz w:val="24"/>
          <w:szCs w:val="24"/>
          <w:lang w:val="fr-FR"/>
        </w:rPr>
        <w:t>aux personnes volontaires ou requises</w:t>
      </w:r>
    </w:p>
    <w:p w14:paraId="5E54CD4F" w14:textId="77777777" w:rsidR="00044761" w:rsidRPr="00B2000B" w:rsidRDefault="00044761" w:rsidP="00044761">
      <w:pPr>
        <w:pStyle w:val="Retraitcorpsdetexte"/>
        <w:numPr>
          <w:ilvl w:val="0"/>
          <w:numId w:val="5"/>
        </w:numPr>
        <w:suppressAutoHyphens w:val="0"/>
        <w:spacing w:after="0"/>
        <w:ind w:left="709" w:hanging="284"/>
        <w:jc w:val="both"/>
        <w:rPr>
          <w:b/>
          <w:bCs/>
          <w:sz w:val="24"/>
          <w:szCs w:val="24"/>
          <w:lang w:val="fr-FR"/>
        </w:rPr>
      </w:pPr>
      <w:r w:rsidRPr="00B2000B">
        <w:rPr>
          <w:b/>
          <w:bCs/>
          <w:sz w:val="24"/>
          <w:szCs w:val="24"/>
          <w:lang w:val="fr-FR"/>
        </w:rPr>
        <w:t>Domaines de compétences par thème</w:t>
      </w:r>
      <w:r w:rsidRPr="00B2000B">
        <w:rPr>
          <w:sz w:val="24"/>
          <w:szCs w:val="24"/>
          <w:lang w:val="fr-FR"/>
        </w:rPr>
        <w:t xml:space="preserve"> – Enseignement (8-1) :</w:t>
      </w:r>
    </w:p>
    <w:p w14:paraId="76552FC1" w14:textId="77777777" w:rsidR="00044761" w:rsidRPr="00B2000B" w:rsidRDefault="00044761" w:rsidP="00044761">
      <w:pPr>
        <w:pStyle w:val="Retraitcorpsdetexte"/>
        <w:numPr>
          <w:ilvl w:val="0"/>
          <w:numId w:val="0"/>
        </w:numPr>
        <w:tabs>
          <w:tab w:val="left" w:pos="3828"/>
        </w:tabs>
        <w:ind w:left="709"/>
        <w:rPr>
          <w:b/>
          <w:bCs/>
          <w:i/>
          <w:sz w:val="24"/>
          <w:szCs w:val="24"/>
          <w:lang w:val="fr-FR"/>
        </w:rPr>
      </w:pPr>
      <w:r w:rsidRPr="00B2000B">
        <w:rPr>
          <w:i/>
          <w:sz w:val="24"/>
          <w:szCs w:val="24"/>
          <w:lang w:val="fr-FR"/>
        </w:rPr>
        <w:t xml:space="preserve">N° 05 </w:t>
      </w:r>
      <w:r w:rsidRPr="00B2000B">
        <w:rPr>
          <w:i/>
          <w:sz w:val="24"/>
          <w:szCs w:val="24"/>
        </w:rPr>
        <w:t>–</w:t>
      </w:r>
      <w:r w:rsidRPr="00B2000B">
        <w:rPr>
          <w:i/>
          <w:sz w:val="24"/>
          <w:szCs w:val="24"/>
          <w:lang w:val="fr-FR"/>
        </w:rPr>
        <w:t xml:space="preserve"> Organisation du temps scolaire </w:t>
      </w:r>
    </w:p>
    <w:p w14:paraId="3D15FA12" w14:textId="77777777" w:rsidR="00044761" w:rsidRPr="00B2000B" w:rsidRDefault="00044761" w:rsidP="00044761">
      <w:pPr>
        <w:pStyle w:val="Retraitcorpsdetexte"/>
        <w:numPr>
          <w:ilvl w:val="0"/>
          <w:numId w:val="5"/>
        </w:numPr>
        <w:suppressAutoHyphens w:val="0"/>
        <w:spacing w:after="0"/>
        <w:ind w:left="709" w:hanging="284"/>
        <w:rPr>
          <w:b/>
          <w:bCs/>
          <w:sz w:val="24"/>
          <w:szCs w:val="24"/>
        </w:rPr>
      </w:pPr>
      <w:r w:rsidRPr="00B2000B">
        <w:rPr>
          <w:b/>
          <w:bCs/>
          <w:sz w:val="24"/>
          <w:szCs w:val="24"/>
        </w:rPr>
        <w:t>Autres domaines de compétences</w:t>
      </w:r>
      <w:r w:rsidRPr="00B2000B">
        <w:rPr>
          <w:sz w:val="24"/>
          <w:szCs w:val="24"/>
        </w:rPr>
        <w:t xml:space="preserve"> – </w:t>
      </w:r>
      <w:r w:rsidRPr="00B2000B">
        <w:rPr>
          <w:sz w:val="24"/>
          <w:szCs w:val="24"/>
          <w:lang w:val="fr-FR"/>
        </w:rPr>
        <w:t>Vœux et motions</w:t>
      </w:r>
      <w:r w:rsidRPr="00B2000B">
        <w:rPr>
          <w:sz w:val="24"/>
          <w:szCs w:val="24"/>
        </w:rPr>
        <w:t> (9-</w:t>
      </w:r>
      <w:r w:rsidRPr="00B2000B">
        <w:rPr>
          <w:sz w:val="24"/>
          <w:szCs w:val="24"/>
          <w:lang w:val="fr-FR"/>
        </w:rPr>
        <w:t>4</w:t>
      </w:r>
      <w:r w:rsidRPr="00B2000B">
        <w:rPr>
          <w:sz w:val="24"/>
          <w:szCs w:val="24"/>
        </w:rPr>
        <w:t>)</w:t>
      </w:r>
      <w:r w:rsidRPr="00B2000B">
        <w:rPr>
          <w:sz w:val="24"/>
          <w:szCs w:val="24"/>
          <w:lang w:val="fr-FR"/>
        </w:rPr>
        <w:t xml:space="preserve"> </w:t>
      </w:r>
      <w:r w:rsidRPr="00B2000B">
        <w:rPr>
          <w:sz w:val="24"/>
          <w:szCs w:val="24"/>
        </w:rPr>
        <w:t>: </w:t>
      </w:r>
    </w:p>
    <w:p w14:paraId="0F27613B" w14:textId="77777777" w:rsidR="00044761" w:rsidRPr="00B2000B" w:rsidRDefault="00044761" w:rsidP="00044761">
      <w:pPr>
        <w:pStyle w:val="Retraitcorpsdetexte"/>
        <w:numPr>
          <w:ilvl w:val="0"/>
          <w:numId w:val="0"/>
        </w:numPr>
        <w:tabs>
          <w:tab w:val="left" w:pos="3828"/>
          <w:tab w:val="left" w:pos="3969"/>
        </w:tabs>
        <w:ind w:left="709"/>
        <w:rPr>
          <w:b/>
          <w:bCs/>
          <w:i/>
          <w:sz w:val="24"/>
          <w:szCs w:val="24"/>
          <w:lang w:val="fr-FR"/>
        </w:rPr>
      </w:pPr>
      <w:r w:rsidRPr="00B2000B">
        <w:rPr>
          <w:i/>
          <w:sz w:val="24"/>
          <w:szCs w:val="24"/>
        </w:rPr>
        <w:t xml:space="preserve">N° </w:t>
      </w:r>
      <w:r w:rsidRPr="00B2000B">
        <w:rPr>
          <w:i/>
          <w:sz w:val="24"/>
          <w:szCs w:val="24"/>
          <w:lang w:val="fr-FR"/>
        </w:rPr>
        <w:t xml:space="preserve">06 </w:t>
      </w:r>
      <w:r w:rsidRPr="00B2000B">
        <w:rPr>
          <w:i/>
          <w:sz w:val="24"/>
          <w:szCs w:val="24"/>
        </w:rPr>
        <w:t xml:space="preserve">– </w:t>
      </w:r>
      <w:r w:rsidRPr="00B2000B">
        <w:rPr>
          <w:i/>
          <w:sz w:val="24"/>
          <w:szCs w:val="24"/>
          <w:lang w:val="fr-FR"/>
        </w:rPr>
        <w:t>Soutien pour le projet de création de la Gare à Vandières</w:t>
      </w:r>
    </w:p>
    <w:bookmarkEnd w:id="2"/>
    <w:p w14:paraId="74C9BBFE" w14:textId="77777777" w:rsidR="00044761" w:rsidRPr="009D03A3" w:rsidRDefault="00044761" w:rsidP="00044761">
      <w:pPr>
        <w:pStyle w:val="Retraitcorpsdetexte"/>
        <w:numPr>
          <w:ilvl w:val="0"/>
          <w:numId w:val="5"/>
        </w:numPr>
        <w:tabs>
          <w:tab w:val="left" w:pos="709"/>
        </w:tabs>
        <w:suppressAutoHyphens w:val="0"/>
        <w:spacing w:after="0"/>
        <w:ind w:left="709" w:hanging="283"/>
        <w:rPr>
          <w:b/>
          <w:bCs/>
          <w:sz w:val="24"/>
        </w:rPr>
      </w:pPr>
      <w:r w:rsidRPr="009D03A3">
        <w:rPr>
          <w:sz w:val="24"/>
        </w:rPr>
        <w:t>Questions et informations diverses</w:t>
      </w:r>
    </w:p>
    <w:p w14:paraId="7A3DFBE0" w14:textId="77777777" w:rsidR="00044761" w:rsidRPr="00FF777C" w:rsidRDefault="00044761" w:rsidP="00044761">
      <w:pPr>
        <w:widowControl w:val="0"/>
        <w:tabs>
          <w:tab w:val="left" w:pos="0"/>
        </w:tabs>
        <w:spacing w:before="120"/>
        <w:jc w:val="both"/>
        <w:rPr>
          <w:sz w:val="24"/>
          <w:szCs w:val="24"/>
        </w:rPr>
      </w:pPr>
      <w:r w:rsidRPr="000929E1">
        <w:rPr>
          <w:b/>
          <w:bCs/>
          <w:sz w:val="24"/>
          <w:szCs w:val="24"/>
          <w:u w:val="single"/>
        </w:rPr>
        <w:t>Sont présents</w:t>
      </w:r>
      <w:r w:rsidRPr="000929E1">
        <w:rPr>
          <w:sz w:val="24"/>
          <w:szCs w:val="24"/>
        </w:rPr>
        <w:t xml:space="preserve"> : Mmes et Mrs Lucrèce KUNZE, </w:t>
      </w:r>
      <w:r>
        <w:rPr>
          <w:sz w:val="24"/>
          <w:szCs w:val="24"/>
        </w:rPr>
        <w:t xml:space="preserve">Daniel COLLE, Colette GROSJEAN, Yvan MOUGEL, </w:t>
      </w:r>
      <w:r w:rsidRPr="000929E1">
        <w:rPr>
          <w:sz w:val="24"/>
          <w:szCs w:val="24"/>
        </w:rPr>
        <w:t xml:space="preserve">Bernadette JACQUOT, Adjoints – </w:t>
      </w:r>
      <w:r>
        <w:rPr>
          <w:sz w:val="24"/>
          <w:szCs w:val="24"/>
        </w:rPr>
        <w:t xml:space="preserve">Mmes Carine THAUVIN et Bernadette HY, Conseillères Municipales Déléguées </w:t>
      </w:r>
      <w:r w:rsidRPr="000929E1">
        <w:rPr>
          <w:sz w:val="24"/>
          <w:szCs w:val="24"/>
        </w:rPr>
        <w:t>–</w:t>
      </w:r>
      <w:r>
        <w:rPr>
          <w:sz w:val="24"/>
          <w:szCs w:val="24"/>
        </w:rPr>
        <w:t xml:space="preserve"> </w:t>
      </w:r>
      <w:r w:rsidRPr="000929E1">
        <w:rPr>
          <w:sz w:val="24"/>
          <w:szCs w:val="24"/>
        </w:rPr>
        <w:t xml:space="preserve">Mmes et Mrs </w:t>
      </w:r>
      <w:r>
        <w:rPr>
          <w:sz w:val="24"/>
          <w:szCs w:val="24"/>
        </w:rPr>
        <w:t xml:space="preserve">Albert LAPREVOTE, Rodrigue HUMBERTCLAUDE, </w:t>
      </w:r>
      <w:r w:rsidRPr="00B248EA">
        <w:rPr>
          <w:sz w:val="24"/>
          <w:szCs w:val="24"/>
        </w:rPr>
        <w:t>Carmen SIMONIN</w:t>
      </w:r>
      <w:r>
        <w:rPr>
          <w:sz w:val="24"/>
          <w:szCs w:val="24"/>
        </w:rPr>
        <w:t xml:space="preserve">, </w:t>
      </w:r>
      <w:r w:rsidRPr="000929E1">
        <w:rPr>
          <w:sz w:val="24"/>
          <w:szCs w:val="24"/>
        </w:rPr>
        <w:t>Ludovic PETITJEAN, Fabien ROUHIER</w:t>
      </w:r>
      <w:r>
        <w:rPr>
          <w:sz w:val="24"/>
          <w:szCs w:val="24"/>
        </w:rPr>
        <w:t xml:space="preserve">, </w:t>
      </w:r>
      <w:r w:rsidRPr="00FF777C">
        <w:rPr>
          <w:sz w:val="24"/>
          <w:szCs w:val="24"/>
        </w:rPr>
        <w:t>Isabelle PETITGENET, Frédéric THOMAS, Christine SOUVAY, Adrien JEUDY.</w:t>
      </w:r>
    </w:p>
    <w:p w14:paraId="36F4C347" w14:textId="77777777" w:rsidR="00044761" w:rsidRPr="00B248EA" w:rsidRDefault="00044761" w:rsidP="00044761">
      <w:pPr>
        <w:widowControl w:val="0"/>
        <w:tabs>
          <w:tab w:val="left" w:pos="0"/>
        </w:tabs>
        <w:spacing w:before="120"/>
        <w:jc w:val="both"/>
        <w:rPr>
          <w:sz w:val="24"/>
          <w:szCs w:val="24"/>
        </w:rPr>
      </w:pPr>
      <w:r w:rsidRPr="00B248EA">
        <w:rPr>
          <w:b/>
          <w:sz w:val="24"/>
          <w:szCs w:val="24"/>
          <w:u w:val="single"/>
        </w:rPr>
        <w:t xml:space="preserve">Absents et excusés ayant </w:t>
      </w:r>
      <w:r w:rsidRPr="00646152">
        <w:rPr>
          <w:b/>
          <w:sz w:val="24"/>
          <w:szCs w:val="24"/>
          <w:u w:val="single"/>
        </w:rPr>
        <w:t>donné pouvoir</w:t>
      </w:r>
      <w:r w:rsidRPr="00646152">
        <w:rPr>
          <w:b/>
          <w:sz w:val="24"/>
          <w:szCs w:val="24"/>
        </w:rPr>
        <w:t> </w:t>
      </w:r>
      <w:r w:rsidRPr="00646152">
        <w:rPr>
          <w:sz w:val="24"/>
          <w:szCs w:val="24"/>
        </w:rPr>
        <w:t xml:space="preserve">: </w:t>
      </w:r>
      <w:r>
        <w:rPr>
          <w:sz w:val="24"/>
          <w:szCs w:val="24"/>
        </w:rPr>
        <w:t>M. Dominique PEDUZZI à Mme Colette GROSJEAN, Mme Chantal FRESSE à M. Daniel COLLE, M. Frédéric VAXELAIRE à Mme Lucrèce KUNZE.</w:t>
      </w:r>
    </w:p>
    <w:p w14:paraId="66F43ADB" w14:textId="77777777" w:rsidR="00044761" w:rsidRPr="003D3CEB" w:rsidRDefault="00044761" w:rsidP="00044761">
      <w:pPr>
        <w:widowControl w:val="0"/>
        <w:tabs>
          <w:tab w:val="left" w:pos="0"/>
        </w:tabs>
        <w:spacing w:before="120" w:after="120"/>
        <w:jc w:val="both"/>
        <w:rPr>
          <w:sz w:val="24"/>
          <w:szCs w:val="24"/>
        </w:rPr>
      </w:pPr>
      <w:bookmarkStart w:id="3" w:name="_Hlk53391388"/>
      <w:r w:rsidRPr="003D3CEB">
        <w:rPr>
          <w:b/>
          <w:sz w:val="24"/>
          <w:szCs w:val="24"/>
          <w:u w:val="single"/>
        </w:rPr>
        <w:lastRenderedPageBreak/>
        <w:t>Secrétaire de séance</w:t>
      </w:r>
      <w:r w:rsidRPr="003D3CEB">
        <w:rPr>
          <w:b/>
          <w:sz w:val="24"/>
          <w:szCs w:val="24"/>
        </w:rPr>
        <w:t xml:space="preserve"> : </w:t>
      </w:r>
      <w:r w:rsidRPr="00FF777C">
        <w:rPr>
          <w:bCs/>
          <w:sz w:val="24"/>
          <w:szCs w:val="24"/>
        </w:rPr>
        <w:t xml:space="preserve">Mme Isabelle PETITGENET </w:t>
      </w:r>
    </w:p>
    <w:bookmarkEnd w:id="3"/>
    <w:p w14:paraId="0A32B1FC" w14:textId="77777777" w:rsidR="003E1907" w:rsidRDefault="003E1907" w:rsidP="00414E26">
      <w:pPr>
        <w:widowControl w:val="0"/>
        <w:spacing w:after="120"/>
        <w:jc w:val="center"/>
        <w:rPr>
          <w:sz w:val="24"/>
        </w:rPr>
      </w:pPr>
    </w:p>
    <w:p w14:paraId="55E2B99B" w14:textId="77777777" w:rsidR="00414E26" w:rsidRDefault="00414E26" w:rsidP="00414E26">
      <w:pPr>
        <w:widowControl w:val="0"/>
        <w:spacing w:after="120"/>
        <w:jc w:val="center"/>
        <w:rPr>
          <w:sz w:val="24"/>
        </w:rPr>
      </w:pPr>
      <w:r w:rsidRPr="00BB6E8F">
        <w:rPr>
          <w:sz w:val="24"/>
        </w:rPr>
        <w:t>***************</w:t>
      </w:r>
    </w:p>
    <w:p w14:paraId="06B34528" w14:textId="77777777" w:rsidR="00044761" w:rsidRPr="00180907" w:rsidRDefault="00044761" w:rsidP="00044761">
      <w:pPr>
        <w:spacing w:after="120"/>
        <w:jc w:val="both"/>
        <w:rPr>
          <w:b/>
          <w:sz w:val="24"/>
          <w:szCs w:val="24"/>
          <w:u w:val="single"/>
        </w:rPr>
      </w:pPr>
      <w:r w:rsidRPr="00180907">
        <w:rPr>
          <w:b/>
          <w:sz w:val="24"/>
          <w:szCs w:val="24"/>
          <w:u w:val="single"/>
        </w:rPr>
        <w:t>Compte-rendu de l’exercice des délégations au Maire</w:t>
      </w:r>
    </w:p>
    <w:p w14:paraId="2670C0E9" w14:textId="77777777" w:rsidR="00044761" w:rsidRPr="00180907" w:rsidRDefault="00044761" w:rsidP="00044761">
      <w:pPr>
        <w:rPr>
          <w:i/>
          <w:sz w:val="24"/>
          <w:szCs w:val="24"/>
        </w:rPr>
      </w:pPr>
    </w:p>
    <w:p w14:paraId="4EA57905" w14:textId="77777777" w:rsidR="00044761" w:rsidRPr="00180907" w:rsidRDefault="00044761" w:rsidP="00044761">
      <w:pPr>
        <w:rPr>
          <w:i/>
          <w:sz w:val="24"/>
          <w:szCs w:val="24"/>
        </w:rPr>
      </w:pPr>
      <w:r w:rsidRPr="00180907">
        <w:rPr>
          <w:i/>
          <w:sz w:val="24"/>
          <w:szCs w:val="24"/>
        </w:rPr>
        <w:t xml:space="preserve">Présentation faite par </w:t>
      </w:r>
      <w:r>
        <w:rPr>
          <w:i/>
          <w:sz w:val="24"/>
          <w:szCs w:val="24"/>
        </w:rPr>
        <w:t>Madame Lucrèce KUNZE, Maire-Adjoint</w:t>
      </w:r>
    </w:p>
    <w:p w14:paraId="3D208E82" w14:textId="77777777" w:rsidR="00044761" w:rsidRDefault="00044761" w:rsidP="00044761">
      <w:pPr>
        <w:pStyle w:val="Paragraphedeliste"/>
        <w:ind w:left="0"/>
        <w:jc w:val="both"/>
        <w:rPr>
          <w:b/>
          <w:sz w:val="28"/>
          <w:szCs w:val="28"/>
          <w:u w:val="single"/>
        </w:rPr>
      </w:pPr>
    </w:p>
    <w:p w14:paraId="2507D4F7" w14:textId="77777777" w:rsidR="00044761" w:rsidRPr="00024BFB" w:rsidRDefault="00044761" w:rsidP="00044761">
      <w:pPr>
        <w:pStyle w:val="Paragraphedeliste"/>
        <w:ind w:left="0"/>
        <w:jc w:val="both"/>
        <w:rPr>
          <w:b/>
          <w:u w:val="single"/>
        </w:rPr>
      </w:pPr>
      <w:r w:rsidRPr="00024BFB">
        <w:rPr>
          <w:b/>
          <w:u w:val="single"/>
        </w:rPr>
        <w:t>Contributions syndicales</w:t>
      </w:r>
    </w:p>
    <w:p w14:paraId="3881C300" w14:textId="77777777" w:rsidR="00044761" w:rsidRPr="009C1606" w:rsidRDefault="00044761" w:rsidP="00044761">
      <w:pPr>
        <w:pStyle w:val="Paragraphedeliste"/>
        <w:ind w:left="0"/>
        <w:jc w:val="both"/>
      </w:pPr>
      <w:r w:rsidRPr="009C1606">
        <w:t>La contribution au SDIS pour 202</w:t>
      </w:r>
      <w:r>
        <w:t>1</w:t>
      </w:r>
      <w:r w:rsidRPr="009C1606">
        <w:t xml:space="preserve"> s’élève à 51</w:t>
      </w:r>
      <w:r>
        <w:t> 130.53</w:t>
      </w:r>
      <w:r w:rsidRPr="009C1606">
        <w:t xml:space="preserve"> € (</w:t>
      </w:r>
      <w:r>
        <w:t>51 148.61</w:t>
      </w:r>
      <w:r w:rsidRPr="009C1606">
        <w:t xml:space="preserve"> € en 20</w:t>
      </w:r>
      <w:r>
        <w:t>20</w:t>
      </w:r>
      <w:r w:rsidRPr="009C1606">
        <w:t>).</w:t>
      </w:r>
    </w:p>
    <w:p w14:paraId="6522A479" w14:textId="77777777" w:rsidR="00044761" w:rsidRPr="00180907" w:rsidRDefault="00044761" w:rsidP="00044761">
      <w:pPr>
        <w:pStyle w:val="Paragraphedeliste"/>
        <w:ind w:left="0"/>
        <w:jc w:val="both"/>
        <w:rPr>
          <w:b/>
          <w:u w:val="single"/>
        </w:rPr>
      </w:pPr>
    </w:p>
    <w:p w14:paraId="7D0CAF1D" w14:textId="77777777" w:rsidR="00044761" w:rsidRPr="00B2000B" w:rsidRDefault="00044761" w:rsidP="00044761">
      <w:pPr>
        <w:pStyle w:val="Paragraphedeliste"/>
        <w:ind w:left="0"/>
        <w:jc w:val="both"/>
        <w:rPr>
          <w:b/>
          <w:u w:val="single"/>
        </w:rPr>
      </w:pPr>
      <w:r w:rsidRPr="00B2000B">
        <w:rPr>
          <w:b/>
          <w:u w:val="single"/>
        </w:rPr>
        <w:t>Syndicat d’Epuration</w:t>
      </w:r>
    </w:p>
    <w:p w14:paraId="6AA6E0B9" w14:textId="77777777" w:rsidR="00044761" w:rsidRDefault="00044761" w:rsidP="00044761">
      <w:pPr>
        <w:pStyle w:val="Paragraphedeliste"/>
        <w:ind w:left="0"/>
        <w:jc w:val="both"/>
      </w:pPr>
      <w:r>
        <w:t>Le montant de la redevance épuration a été fixé à 1.70 € le m</w:t>
      </w:r>
      <w:r w:rsidRPr="007435AB">
        <w:rPr>
          <w:vertAlign w:val="superscript"/>
        </w:rPr>
        <w:t>3</w:t>
      </w:r>
      <w:r>
        <w:t xml:space="preserve"> à compter du 1</w:t>
      </w:r>
      <w:r w:rsidRPr="0058053F">
        <w:rPr>
          <w:vertAlign w:val="superscript"/>
        </w:rPr>
        <w:t>er</w:t>
      </w:r>
      <w:r>
        <w:t xml:space="preserve"> Janvier 2021 (1.68 € au 1</w:t>
      </w:r>
      <w:r w:rsidRPr="001471FE">
        <w:rPr>
          <w:vertAlign w:val="superscript"/>
        </w:rPr>
        <w:t>er</w:t>
      </w:r>
      <w:r>
        <w:t xml:space="preserve"> Juillet 2020).</w:t>
      </w:r>
    </w:p>
    <w:p w14:paraId="1F07F658" w14:textId="77777777" w:rsidR="00044761" w:rsidRDefault="00044761" w:rsidP="00044761">
      <w:pPr>
        <w:rPr>
          <w:sz w:val="24"/>
          <w:szCs w:val="24"/>
        </w:rPr>
      </w:pPr>
    </w:p>
    <w:p w14:paraId="0F825F58" w14:textId="77777777" w:rsidR="00044761" w:rsidRDefault="00044761" w:rsidP="00044761">
      <w:pPr>
        <w:rPr>
          <w:sz w:val="24"/>
          <w:szCs w:val="24"/>
        </w:rPr>
      </w:pPr>
    </w:p>
    <w:p w14:paraId="1790707D" w14:textId="77777777" w:rsidR="00044761" w:rsidRPr="00B2000B" w:rsidRDefault="00044761" w:rsidP="00044761">
      <w:pPr>
        <w:pStyle w:val="Paragraphedeliste"/>
        <w:ind w:left="0"/>
        <w:jc w:val="both"/>
        <w:rPr>
          <w:b/>
          <w:u w:val="single"/>
        </w:rPr>
      </w:pPr>
      <w:r w:rsidRPr="00B2000B">
        <w:rPr>
          <w:b/>
          <w:u w:val="single"/>
        </w:rPr>
        <w:t>Représentation de la Commune</w:t>
      </w:r>
    </w:p>
    <w:p w14:paraId="1B3823C2" w14:textId="77777777" w:rsidR="00044761" w:rsidRDefault="00044761" w:rsidP="00044761">
      <w:pPr>
        <w:pStyle w:val="Paragraphedeliste"/>
        <w:ind w:left="0"/>
        <w:jc w:val="both"/>
      </w:pPr>
      <w:r>
        <w:t>L’audience prévue le 17 Décembre dernier concernant les dégradations à différents endroits de la Commune dans la nuit du 27 au 28 Juin 2020 a été reportée au 17 Juin 2021.</w:t>
      </w:r>
    </w:p>
    <w:p w14:paraId="53C093BB" w14:textId="77777777" w:rsidR="00044761" w:rsidRDefault="00044761" w:rsidP="00044761">
      <w:pPr>
        <w:pStyle w:val="Paragraphedeliste"/>
        <w:ind w:left="0"/>
        <w:jc w:val="both"/>
      </w:pPr>
      <w:r>
        <w:t>Un des auteurs des faits n’étant toujours pas présent.</w:t>
      </w:r>
    </w:p>
    <w:p w14:paraId="1DF04700" w14:textId="77777777" w:rsidR="00044761" w:rsidRDefault="00044761" w:rsidP="00044761">
      <w:pPr>
        <w:rPr>
          <w:sz w:val="24"/>
          <w:szCs w:val="24"/>
        </w:rPr>
      </w:pPr>
    </w:p>
    <w:p w14:paraId="25E08B37" w14:textId="77777777" w:rsidR="00044761" w:rsidRDefault="00044761" w:rsidP="00044761">
      <w:pPr>
        <w:rPr>
          <w:sz w:val="24"/>
          <w:szCs w:val="24"/>
        </w:rPr>
      </w:pPr>
    </w:p>
    <w:p w14:paraId="32498A02" w14:textId="77777777" w:rsidR="00044761" w:rsidRPr="00FC7AB3" w:rsidRDefault="00044761" w:rsidP="00044761">
      <w:pPr>
        <w:pStyle w:val="Retraitcorpsdetexte"/>
        <w:numPr>
          <w:ilvl w:val="0"/>
          <w:numId w:val="0"/>
        </w:numPr>
        <w:spacing w:before="120" w:after="0"/>
        <w:rPr>
          <w:b/>
          <w:bCs/>
          <w:i/>
          <w:sz w:val="24"/>
          <w:u w:val="single"/>
          <w:lang w:val="fr-FR"/>
        </w:rPr>
      </w:pPr>
      <w:r>
        <w:rPr>
          <w:b/>
          <w:bCs/>
          <w:i/>
          <w:sz w:val="24"/>
          <w:u w:val="single"/>
        </w:rPr>
        <w:t>PRESENTATION DES STATISTIQUES ETAT CIVIL ET ACTIVITES MAIRIE 20</w:t>
      </w:r>
      <w:r>
        <w:rPr>
          <w:b/>
          <w:bCs/>
          <w:i/>
          <w:sz w:val="24"/>
          <w:u w:val="single"/>
          <w:lang w:val="fr-FR"/>
        </w:rPr>
        <w:t>20</w:t>
      </w:r>
    </w:p>
    <w:p w14:paraId="4A403E13" w14:textId="77777777" w:rsidR="00044761" w:rsidRPr="00A32B9C" w:rsidRDefault="00044761" w:rsidP="00044761">
      <w:pPr>
        <w:spacing w:before="120" w:after="120"/>
        <w:ind w:firstLine="992"/>
        <w:jc w:val="both"/>
        <w:rPr>
          <w:i/>
          <w:sz w:val="24"/>
          <w:szCs w:val="24"/>
        </w:rPr>
      </w:pPr>
      <w:r>
        <w:rPr>
          <w:i/>
          <w:sz w:val="24"/>
          <w:szCs w:val="24"/>
        </w:rPr>
        <w:t xml:space="preserve">Madame Colette GROSJEAN </w:t>
      </w:r>
      <w:r w:rsidRPr="00A32B9C">
        <w:rPr>
          <w:i/>
          <w:sz w:val="24"/>
          <w:szCs w:val="24"/>
        </w:rPr>
        <w:t>présente au Conseil Municipal :</w:t>
      </w:r>
    </w:p>
    <w:p w14:paraId="1D9A4675" w14:textId="77777777" w:rsidR="00044761" w:rsidRPr="00A32B9C" w:rsidRDefault="00044761" w:rsidP="00044761">
      <w:pPr>
        <w:numPr>
          <w:ilvl w:val="0"/>
          <w:numId w:val="11"/>
        </w:numPr>
        <w:suppressAutoHyphens w:val="0"/>
        <w:ind w:left="714" w:hanging="357"/>
        <w:jc w:val="both"/>
        <w:rPr>
          <w:i/>
          <w:sz w:val="24"/>
          <w:szCs w:val="24"/>
        </w:rPr>
      </w:pPr>
      <w:r w:rsidRPr="00A32B9C">
        <w:rPr>
          <w:i/>
          <w:sz w:val="24"/>
          <w:szCs w:val="24"/>
        </w:rPr>
        <w:t>Le bilan des services d’accueil de la Mairie en 20</w:t>
      </w:r>
      <w:r>
        <w:rPr>
          <w:i/>
          <w:sz w:val="24"/>
          <w:szCs w:val="24"/>
        </w:rPr>
        <w:t>20</w:t>
      </w:r>
      <w:r w:rsidRPr="00A32B9C">
        <w:rPr>
          <w:i/>
          <w:sz w:val="24"/>
          <w:szCs w:val="24"/>
        </w:rPr>
        <w:t>, et les statistiques 20</w:t>
      </w:r>
      <w:r>
        <w:rPr>
          <w:i/>
          <w:sz w:val="24"/>
          <w:szCs w:val="24"/>
        </w:rPr>
        <w:t>20</w:t>
      </w:r>
      <w:r w:rsidRPr="00A32B9C">
        <w:rPr>
          <w:i/>
          <w:sz w:val="24"/>
          <w:szCs w:val="24"/>
        </w:rPr>
        <w:t xml:space="preserve"> concernant :</w:t>
      </w:r>
    </w:p>
    <w:p w14:paraId="428DAB07" w14:textId="77777777" w:rsidR="00044761" w:rsidRPr="00A32B9C" w:rsidRDefault="00044761" w:rsidP="00044761">
      <w:pPr>
        <w:numPr>
          <w:ilvl w:val="0"/>
          <w:numId w:val="10"/>
        </w:numPr>
        <w:suppressAutoHyphens w:val="0"/>
        <w:ind w:left="714" w:hanging="357"/>
        <w:jc w:val="both"/>
        <w:rPr>
          <w:i/>
          <w:sz w:val="24"/>
          <w:szCs w:val="24"/>
        </w:rPr>
      </w:pPr>
      <w:r w:rsidRPr="00A32B9C">
        <w:rPr>
          <w:i/>
          <w:sz w:val="24"/>
          <w:szCs w:val="24"/>
        </w:rPr>
        <w:t>L’Etat Civil ;</w:t>
      </w:r>
    </w:p>
    <w:p w14:paraId="4FE7120B" w14:textId="77777777" w:rsidR="00044761" w:rsidRPr="00A32B9C" w:rsidRDefault="00044761" w:rsidP="00044761">
      <w:pPr>
        <w:numPr>
          <w:ilvl w:val="0"/>
          <w:numId w:val="10"/>
        </w:numPr>
        <w:suppressAutoHyphens w:val="0"/>
        <w:ind w:left="714" w:hanging="357"/>
        <w:jc w:val="both"/>
        <w:rPr>
          <w:i/>
          <w:sz w:val="24"/>
          <w:szCs w:val="24"/>
        </w:rPr>
      </w:pPr>
      <w:r w:rsidRPr="00A32B9C">
        <w:rPr>
          <w:i/>
          <w:sz w:val="24"/>
          <w:szCs w:val="24"/>
        </w:rPr>
        <w:t>La répartition des nationalités ;</w:t>
      </w:r>
    </w:p>
    <w:p w14:paraId="6EAC1C6A" w14:textId="77777777" w:rsidR="00044761" w:rsidRPr="00A32B9C" w:rsidRDefault="00044761" w:rsidP="00044761">
      <w:pPr>
        <w:numPr>
          <w:ilvl w:val="0"/>
          <w:numId w:val="10"/>
        </w:numPr>
        <w:suppressAutoHyphens w:val="0"/>
        <w:ind w:left="714" w:hanging="357"/>
        <w:jc w:val="both"/>
        <w:rPr>
          <w:i/>
          <w:sz w:val="24"/>
          <w:szCs w:val="24"/>
        </w:rPr>
      </w:pPr>
      <w:r w:rsidRPr="00A32B9C">
        <w:rPr>
          <w:i/>
          <w:sz w:val="24"/>
          <w:szCs w:val="24"/>
        </w:rPr>
        <w:t>L’urbanisme ;</w:t>
      </w:r>
    </w:p>
    <w:p w14:paraId="5BCB0857" w14:textId="77777777" w:rsidR="00044761" w:rsidRPr="00A32B9C" w:rsidRDefault="00044761" w:rsidP="00044761">
      <w:pPr>
        <w:numPr>
          <w:ilvl w:val="0"/>
          <w:numId w:val="10"/>
        </w:numPr>
        <w:suppressAutoHyphens w:val="0"/>
        <w:spacing w:after="120"/>
        <w:jc w:val="both"/>
        <w:rPr>
          <w:i/>
          <w:sz w:val="24"/>
          <w:szCs w:val="24"/>
        </w:rPr>
      </w:pPr>
      <w:r w:rsidRPr="00A32B9C">
        <w:rPr>
          <w:i/>
          <w:sz w:val="24"/>
          <w:szCs w:val="24"/>
        </w:rPr>
        <w:t xml:space="preserve">Les réunions de commissions communales et les réunions diverses. </w:t>
      </w:r>
    </w:p>
    <w:p w14:paraId="7E1210B3" w14:textId="77777777" w:rsidR="00044761" w:rsidRDefault="00044761" w:rsidP="00044761">
      <w:pPr>
        <w:spacing w:before="120" w:after="120"/>
        <w:rPr>
          <w:sz w:val="24"/>
          <w:szCs w:val="24"/>
        </w:rPr>
      </w:pPr>
    </w:p>
    <w:p w14:paraId="1617A22F" w14:textId="77777777" w:rsidR="00044761" w:rsidRPr="009B64BC" w:rsidRDefault="00044761" w:rsidP="00044761">
      <w:pPr>
        <w:tabs>
          <w:tab w:val="left" w:pos="180"/>
        </w:tabs>
        <w:ind w:left="-567"/>
        <w:jc w:val="both"/>
        <w:rPr>
          <w:bCs/>
          <w:sz w:val="24"/>
          <w:szCs w:val="24"/>
        </w:rPr>
      </w:pPr>
      <w:r w:rsidRPr="009B64BC">
        <w:rPr>
          <w:sz w:val="24"/>
          <w:szCs w:val="24"/>
        </w:rPr>
        <w:t xml:space="preserve">          </w:t>
      </w:r>
      <w:r w:rsidRPr="009B64BC">
        <w:rPr>
          <w:b/>
          <w:bCs/>
          <w:sz w:val="24"/>
          <w:szCs w:val="24"/>
        </w:rPr>
        <w:t>Commande publique</w:t>
      </w:r>
      <w:r w:rsidRPr="009B64BC">
        <w:rPr>
          <w:bCs/>
          <w:sz w:val="24"/>
          <w:szCs w:val="24"/>
        </w:rPr>
        <w:t xml:space="preserve"> – Marchés publics (1-1) :</w:t>
      </w:r>
    </w:p>
    <w:p w14:paraId="23B5A1FE" w14:textId="77777777" w:rsidR="00044761" w:rsidRDefault="00044761" w:rsidP="00044761">
      <w:pPr>
        <w:pStyle w:val="Retraitcorpsdetexte"/>
        <w:numPr>
          <w:ilvl w:val="0"/>
          <w:numId w:val="0"/>
        </w:numPr>
        <w:jc w:val="both"/>
        <w:rPr>
          <w:b/>
          <w:bCs/>
          <w:i/>
          <w:sz w:val="24"/>
          <w:szCs w:val="24"/>
          <w:u w:val="single"/>
          <w:lang w:val="fr-FR"/>
        </w:rPr>
      </w:pPr>
      <w:r w:rsidRPr="009B64BC">
        <w:rPr>
          <w:b/>
          <w:bCs/>
          <w:i/>
          <w:sz w:val="24"/>
          <w:szCs w:val="24"/>
          <w:u w:val="single"/>
        </w:rPr>
        <w:t xml:space="preserve">N° </w:t>
      </w:r>
      <w:r w:rsidRPr="009B64BC">
        <w:rPr>
          <w:b/>
          <w:bCs/>
          <w:i/>
          <w:sz w:val="24"/>
          <w:szCs w:val="24"/>
          <w:u w:val="single"/>
          <w:lang w:val="fr-FR"/>
        </w:rPr>
        <w:t>01</w:t>
      </w:r>
      <w:r w:rsidRPr="009B64BC">
        <w:rPr>
          <w:b/>
          <w:bCs/>
          <w:i/>
          <w:sz w:val="24"/>
          <w:szCs w:val="24"/>
          <w:u w:val="single"/>
        </w:rPr>
        <w:t>/20</w:t>
      </w:r>
      <w:r w:rsidRPr="009B64BC">
        <w:rPr>
          <w:b/>
          <w:bCs/>
          <w:i/>
          <w:sz w:val="24"/>
          <w:szCs w:val="24"/>
          <w:u w:val="single"/>
          <w:lang w:val="fr-FR"/>
        </w:rPr>
        <w:t>21</w:t>
      </w:r>
      <w:r w:rsidRPr="009B64BC">
        <w:rPr>
          <w:b/>
          <w:bCs/>
          <w:i/>
          <w:sz w:val="24"/>
          <w:szCs w:val="24"/>
          <w:u w:val="single"/>
        </w:rPr>
        <w:t xml:space="preserve"> – LISTE </w:t>
      </w:r>
      <w:r w:rsidRPr="009B64BC">
        <w:rPr>
          <w:b/>
          <w:bCs/>
          <w:i/>
          <w:sz w:val="24"/>
          <w:szCs w:val="24"/>
          <w:u w:val="single"/>
          <w:lang w:val="fr-FR"/>
        </w:rPr>
        <w:t>DES DONNEES ESSENTIELLES POUR L</w:t>
      </w:r>
      <w:r w:rsidRPr="009B64BC">
        <w:rPr>
          <w:b/>
          <w:bCs/>
          <w:i/>
          <w:sz w:val="24"/>
          <w:szCs w:val="24"/>
          <w:u w:val="single"/>
        </w:rPr>
        <w:t>ES MARCHES CONCLUS EN 20</w:t>
      </w:r>
      <w:r w:rsidRPr="009B64BC">
        <w:rPr>
          <w:b/>
          <w:bCs/>
          <w:i/>
          <w:sz w:val="24"/>
          <w:szCs w:val="24"/>
          <w:u w:val="single"/>
          <w:lang w:val="fr-FR"/>
        </w:rPr>
        <w:t>20</w:t>
      </w:r>
    </w:p>
    <w:p w14:paraId="14C69857" w14:textId="77777777" w:rsidR="00044761" w:rsidRPr="009B64BC" w:rsidRDefault="00044761" w:rsidP="00044761">
      <w:pPr>
        <w:pStyle w:val="Corpsdetexte"/>
        <w:rPr>
          <w:b/>
          <w:bCs/>
          <w:sz w:val="24"/>
          <w:szCs w:val="24"/>
          <w:lang w:val="fr-FR"/>
        </w:rPr>
      </w:pPr>
      <w:r w:rsidRPr="009B64BC">
        <w:rPr>
          <w:sz w:val="24"/>
          <w:szCs w:val="24"/>
        </w:rPr>
        <w:t xml:space="preserve">Le Conseil Municipal, après en avoir délibéré, </w:t>
      </w:r>
      <w:r w:rsidRPr="009B64BC">
        <w:rPr>
          <w:b/>
          <w:sz w:val="24"/>
          <w:szCs w:val="24"/>
        </w:rPr>
        <w:t>et à l'unanimité,</w:t>
      </w:r>
    </w:p>
    <w:p w14:paraId="21CF063E" w14:textId="77777777" w:rsidR="00044761" w:rsidRPr="009B64BC" w:rsidRDefault="00044761" w:rsidP="00044761">
      <w:pPr>
        <w:spacing w:after="120"/>
        <w:jc w:val="both"/>
        <w:rPr>
          <w:bCs/>
          <w:sz w:val="24"/>
          <w:szCs w:val="24"/>
        </w:rPr>
      </w:pPr>
      <w:r w:rsidRPr="009B64BC">
        <w:rPr>
          <w:b/>
          <w:bCs/>
          <w:sz w:val="24"/>
          <w:szCs w:val="24"/>
        </w:rPr>
        <w:t xml:space="preserve">PREND ACTE </w:t>
      </w:r>
      <w:r w:rsidRPr="009B64BC">
        <w:rPr>
          <w:bCs/>
          <w:sz w:val="24"/>
          <w:szCs w:val="24"/>
        </w:rPr>
        <w:t>de la liste des données essentielles pour les marchés publics conclus au cours de l’année 2020 telle que présentée et annexée à la présente délibération.</w:t>
      </w:r>
    </w:p>
    <w:p w14:paraId="1E2F3AB0" w14:textId="77777777" w:rsidR="00044761" w:rsidRPr="009B64BC" w:rsidRDefault="00044761" w:rsidP="00044761">
      <w:pPr>
        <w:pStyle w:val="Normal2"/>
        <w:spacing w:after="120"/>
        <w:ind w:left="0" w:firstLine="0"/>
        <w:rPr>
          <w:noProof/>
          <w:sz w:val="24"/>
          <w:szCs w:val="24"/>
        </w:rPr>
      </w:pPr>
      <w:r w:rsidRPr="009B64BC">
        <w:rPr>
          <w:b/>
          <w:bCs/>
          <w:sz w:val="24"/>
          <w:szCs w:val="24"/>
        </w:rPr>
        <w:t xml:space="preserve">DIT </w:t>
      </w:r>
      <w:r w:rsidRPr="009B64BC">
        <w:rPr>
          <w:bCs/>
          <w:sz w:val="24"/>
          <w:szCs w:val="24"/>
        </w:rPr>
        <w:t xml:space="preserve">que la liste des données essentielles est consultable sur </w:t>
      </w:r>
      <w:r w:rsidRPr="009B64BC">
        <w:rPr>
          <w:noProof/>
          <w:sz w:val="24"/>
          <w:szCs w:val="24"/>
        </w:rPr>
        <w:t xml:space="preserve">sur la plateforme de dématérialisation des marchés publics : </w:t>
      </w:r>
      <w:hyperlink r:id="rId11" w:history="1">
        <w:r w:rsidRPr="009B64BC">
          <w:rPr>
            <w:rStyle w:val="Lienhypertexte"/>
            <w:sz w:val="24"/>
            <w:szCs w:val="24"/>
          </w:rPr>
          <w:t>https://www.xmarchés.fr</w:t>
        </w:r>
      </w:hyperlink>
      <w:r w:rsidRPr="009B64BC">
        <w:rPr>
          <w:rStyle w:val="Lienhypertexte"/>
          <w:sz w:val="24"/>
          <w:szCs w:val="24"/>
        </w:rPr>
        <w:t>.</w:t>
      </w:r>
    </w:p>
    <w:p w14:paraId="14EB3454" w14:textId="77777777" w:rsidR="00044761" w:rsidRPr="009B64BC" w:rsidRDefault="00044761" w:rsidP="00044761">
      <w:pPr>
        <w:pStyle w:val="Corpsdetexte"/>
        <w:rPr>
          <w:sz w:val="24"/>
          <w:szCs w:val="24"/>
          <w:lang w:val="fr-FR"/>
        </w:rPr>
      </w:pPr>
      <w:r w:rsidRPr="009B64BC">
        <w:rPr>
          <w:b/>
          <w:sz w:val="24"/>
          <w:szCs w:val="24"/>
        </w:rPr>
        <w:t>AUTORISE</w:t>
      </w:r>
      <w:r w:rsidRPr="009B64BC">
        <w:rPr>
          <w:sz w:val="24"/>
          <w:szCs w:val="24"/>
        </w:rPr>
        <w:t xml:space="preserve"> Monsieur le Maire à signer tout document afférent à l’exécution de cette délibération.</w:t>
      </w:r>
    </w:p>
    <w:p w14:paraId="1E432B72" w14:textId="77777777" w:rsidR="00044761" w:rsidRDefault="00044761" w:rsidP="00044761">
      <w:pPr>
        <w:spacing w:before="120" w:after="120"/>
        <w:rPr>
          <w:sz w:val="24"/>
          <w:szCs w:val="24"/>
        </w:rPr>
      </w:pPr>
    </w:p>
    <w:p w14:paraId="11E67F58" w14:textId="77777777" w:rsidR="00044761" w:rsidRPr="009B64BC" w:rsidRDefault="00044761" w:rsidP="00044761">
      <w:pPr>
        <w:spacing w:before="120" w:after="120"/>
        <w:rPr>
          <w:sz w:val="24"/>
          <w:szCs w:val="24"/>
        </w:rPr>
      </w:pPr>
    </w:p>
    <w:p w14:paraId="52B01F05" w14:textId="77777777" w:rsidR="00044761" w:rsidRPr="009B64BC" w:rsidRDefault="00044761" w:rsidP="00044761">
      <w:pPr>
        <w:jc w:val="both"/>
        <w:rPr>
          <w:sz w:val="24"/>
          <w:szCs w:val="24"/>
        </w:rPr>
      </w:pPr>
      <w:r w:rsidRPr="009B64BC">
        <w:rPr>
          <w:b/>
          <w:sz w:val="24"/>
          <w:szCs w:val="24"/>
        </w:rPr>
        <w:lastRenderedPageBreak/>
        <w:t>Fonction Publique</w:t>
      </w:r>
      <w:r w:rsidRPr="009B64BC">
        <w:rPr>
          <w:sz w:val="24"/>
          <w:szCs w:val="24"/>
        </w:rPr>
        <w:t xml:space="preserve"> – Personnel contractuel (4-2) – Autres délibérations  (4-2-2) : </w:t>
      </w:r>
    </w:p>
    <w:p w14:paraId="49A2EAAB" w14:textId="77777777" w:rsidR="00044761" w:rsidRDefault="00044761" w:rsidP="00044761">
      <w:pPr>
        <w:spacing w:after="120"/>
        <w:jc w:val="both"/>
        <w:rPr>
          <w:b/>
          <w:bCs/>
          <w:i/>
          <w:sz w:val="24"/>
          <w:szCs w:val="24"/>
          <w:u w:val="single"/>
        </w:rPr>
      </w:pPr>
      <w:r w:rsidRPr="009B64BC">
        <w:rPr>
          <w:b/>
          <w:bCs/>
          <w:i/>
          <w:sz w:val="24"/>
          <w:szCs w:val="24"/>
          <w:u w:val="single"/>
        </w:rPr>
        <w:t>N° 02/2021 – CREATION D’UN EMPLOI NON PERMANENT POUR FAIRE FACE A UN BESOIN LIE A UN ACCROISSEMENT TEMPORAIRE D’ACTIVITE</w:t>
      </w:r>
    </w:p>
    <w:p w14:paraId="2BE6923A" w14:textId="77777777" w:rsidR="00044761" w:rsidRPr="009B64BC" w:rsidRDefault="00044761" w:rsidP="00044761">
      <w:pPr>
        <w:jc w:val="both"/>
        <w:rPr>
          <w:b/>
          <w:bCs/>
          <w:sz w:val="24"/>
          <w:szCs w:val="24"/>
        </w:rPr>
      </w:pPr>
      <w:r w:rsidRPr="009B64BC">
        <w:rPr>
          <w:sz w:val="24"/>
          <w:szCs w:val="24"/>
        </w:rPr>
        <w:t xml:space="preserve">Le Conseil Municipal, après en avoir délibéré, et </w:t>
      </w:r>
      <w:r w:rsidRPr="009B64BC">
        <w:rPr>
          <w:b/>
          <w:bCs/>
          <w:sz w:val="24"/>
          <w:szCs w:val="24"/>
        </w:rPr>
        <w:t>à l’unanimité,</w:t>
      </w:r>
    </w:p>
    <w:p w14:paraId="47849462" w14:textId="77777777" w:rsidR="00044761" w:rsidRPr="009B64BC" w:rsidRDefault="00044761" w:rsidP="00044761">
      <w:pPr>
        <w:spacing w:before="120"/>
        <w:jc w:val="both"/>
        <w:rPr>
          <w:sz w:val="24"/>
          <w:szCs w:val="24"/>
        </w:rPr>
      </w:pPr>
      <w:r w:rsidRPr="009B64BC">
        <w:rPr>
          <w:b/>
          <w:bCs/>
          <w:sz w:val="24"/>
          <w:szCs w:val="24"/>
        </w:rPr>
        <w:t>DECIDE</w:t>
      </w:r>
      <w:r w:rsidRPr="009B64BC">
        <w:rPr>
          <w:sz w:val="24"/>
          <w:szCs w:val="24"/>
        </w:rPr>
        <w:t xml:space="preserve"> le recrutement d’un agent contractuel dans la filière technique, relevant de la catégorie C, pour faire face à un besoin lié à un accroissement temporaire d’activité pour une </w:t>
      </w:r>
      <w:r w:rsidRPr="00C114FD">
        <w:rPr>
          <w:sz w:val="24"/>
          <w:szCs w:val="24"/>
        </w:rPr>
        <w:t xml:space="preserve">période estimée du 18 Janvier au 30 Septembre 2021 inclus, à temps complet pour une durée </w:t>
      </w:r>
      <w:r w:rsidRPr="009B64BC">
        <w:rPr>
          <w:sz w:val="24"/>
          <w:szCs w:val="24"/>
        </w:rPr>
        <w:t>hebdomadaire de 35 heures.</w:t>
      </w:r>
    </w:p>
    <w:p w14:paraId="443D6139" w14:textId="77777777" w:rsidR="00044761" w:rsidRPr="009B64BC" w:rsidRDefault="00044761" w:rsidP="00044761">
      <w:pPr>
        <w:spacing w:before="120"/>
        <w:jc w:val="both"/>
        <w:rPr>
          <w:bCs/>
          <w:sz w:val="24"/>
          <w:szCs w:val="24"/>
        </w:rPr>
      </w:pPr>
      <w:r w:rsidRPr="009B64BC">
        <w:rPr>
          <w:b/>
          <w:bCs/>
          <w:sz w:val="24"/>
          <w:szCs w:val="24"/>
        </w:rPr>
        <w:t xml:space="preserve">CHARGE </w:t>
      </w:r>
      <w:r w:rsidRPr="009B64BC">
        <w:rPr>
          <w:bCs/>
          <w:sz w:val="24"/>
          <w:szCs w:val="24"/>
        </w:rPr>
        <w:t>Monsieur le Maire de déterminer les niveaux de recrutement et de rémunération des candidats retenus selon la nature des fonctions concernées, leur expérience et leur profil.</w:t>
      </w:r>
    </w:p>
    <w:p w14:paraId="01C79796" w14:textId="77777777" w:rsidR="00044761" w:rsidRPr="009B64BC" w:rsidRDefault="00044761" w:rsidP="00044761">
      <w:pPr>
        <w:spacing w:before="120"/>
        <w:jc w:val="both"/>
        <w:rPr>
          <w:sz w:val="24"/>
          <w:szCs w:val="24"/>
        </w:rPr>
      </w:pPr>
      <w:r w:rsidRPr="009B64BC">
        <w:rPr>
          <w:b/>
          <w:bCs/>
          <w:sz w:val="24"/>
          <w:szCs w:val="24"/>
        </w:rPr>
        <w:t>FIXE</w:t>
      </w:r>
      <w:r w:rsidRPr="009B64BC">
        <w:rPr>
          <w:sz w:val="24"/>
          <w:szCs w:val="24"/>
        </w:rPr>
        <w:t xml:space="preserve"> la nature des fonctions principales comme suit :</w:t>
      </w:r>
    </w:p>
    <w:p w14:paraId="610EFABB" w14:textId="77777777" w:rsidR="00044761" w:rsidRPr="009B64BC" w:rsidRDefault="00044761" w:rsidP="00044761">
      <w:pPr>
        <w:pStyle w:val="Paragraphedeliste"/>
        <w:numPr>
          <w:ilvl w:val="1"/>
          <w:numId w:val="7"/>
        </w:numPr>
        <w:suppressAutoHyphens w:val="0"/>
        <w:ind w:left="426" w:firstLine="567"/>
        <w:jc w:val="both"/>
      </w:pPr>
      <w:r w:rsidRPr="009B64BC">
        <w:t>Entretien des espaces verts,</w:t>
      </w:r>
    </w:p>
    <w:p w14:paraId="16B5BC58" w14:textId="77777777" w:rsidR="00044761" w:rsidRPr="009B64BC" w:rsidRDefault="00044761" w:rsidP="00044761">
      <w:pPr>
        <w:pStyle w:val="Paragraphedeliste"/>
        <w:numPr>
          <w:ilvl w:val="1"/>
          <w:numId w:val="7"/>
        </w:numPr>
        <w:suppressAutoHyphens w:val="0"/>
        <w:ind w:left="426" w:firstLine="567"/>
        <w:jc w:val="both"/>
      </w:pPr>
      <w:r w:rsidRPr="009B64BC">
        <w:t>Déneigement,</w:t>
      </w:r>
    </w:p>
    <w:p w14:paraId="55072F5E" w14:textId="77777777" w:rsidR="00044761" w:rsidRPr="009B64BC" w:rsidRDefault="00044761" w:rsidP="00044761">
      <w:pPr>
        <w:pStyle w:val="Paragraphedeliste"/>
        <w:numPr>
          <w:ilvl w:val="1"/>
          <w:numId w:val="7"/>
        </w:numPr>
        <w:suppressAutoHyphens w:val="0"/>
        <w:ind w:left="426" w:firstLine="567"/>
        <w:jc w:val="both"/>
      </w:pPr>
      <w:r w:rsidRPr="009B64BC">
        <w:t>Petits entretiens des bâtiments communaux.</w:t>
      </w:r>
    </w:p>
    <w:p w14:paraId="0FB11A38" w14:textId="77777777" w:rsidR="00044761" w:rsidRPr="009B64BC" w:rsidRDefault="00044761" w:rsidP="00044761">
      <w:pPr>
        <w:spacing w:before="120"/>
        <w:jc w:val="both"/>
        <w:rPr>
          <w:sz w:val="24"/>
          <w:szCs w:val="24"/>
        </w:rPr>
      </w:pPr>
      <w:r w:rsidRPr="009B64BC">
        <w:rPr>
          <w:b/>
          <w:bCs/>
          <w:sz w:val="24"/>
          <w:szCs w:val="24"/>
        </w:rPr>
        <w:t xml:space="preserve">AUTORISE </w:t>
      </w:r>
      <w:r w:rsidRPr="009B64BC">
        <w:rPr>
          <w:sz w:val="24"/>
          <w:szCs w:val="24"/>
        </w:rPr>
        <w:t>Monsieur le Maire à procéder au recrutement.</w:t>
      </w:r>
    </w:p>
    <w:p w14:paraId="18478D7E" w14:textId="77777777" w:rsidR="00044761" w:rsidRPr="009B64BC" w:rsidRDefault="00044761" w:rsidP="00044761">
      <w:pPr>
        <w:spacing w:before="120" w:after="120"/>
        <w:jc w:val="both"/>
        <w:rPr>
          <w:sz w:val="24"/>
          <w:szCs w:val="24"/>
        </w:rPr>
      </w:pPr>
      <w:r w:rsidRPr="009B64BC">
        <w:rPr>
          <w:b/>
          <w:bCs/>
          <w:sz w:val="24"/>
          <w:szCs w:val="24"/>
        </w:rPr>
        <w:t>DIT</w:t>
      </w:r>
      <w:r w:rsidRPr="009B64BC">
        <w:rPr>
          <w:sz w:val="24"/>
          <w:szCs w:val="24"/>
        </w:rPr>
        <w:t xml:space="preserve"> que les crédits nécessaires seront inscrits au budget primitif de la Commune 2021.</w:t>
      </w:r>
    </w:p>
    <w:p w14:paraId="0C0BE8A1" w14:textId="77777777" w:rsidR="00044761" w:rsidRPr="009B64BC" w:rsidRDefault="00044761" w:rsidP="00044761">
      <w:pPr>
        <w:pStyle w:val="Corpsdetexte"/>
        <w:rPr>
          <w:sz w:val="24"/>
          <w:szCs w:val="24"/>
        </w:rPr>
      </w:pPr>
      <w:r w:rsidRPr="009B64BC">
        <w:rPr>
          <w:b/>
          <w:sz w:val="24"/>
          <w:szCs w:val="24"/>
        </w:rPr>
        <w:t>AUTORISE</w:t>
      </w:r>
      <w:r w:rsidRPr="009B64BC">
        <w:rPr>
          <w:sz w:val="24"/>
          <w:szCs w:val="24"/>
        </w:rPr>
        <w:t xml:space="preserve"> Monsieur le Maire à signer le contrat à intervenir</w:t>
      </w:r>
      <w:r w:rsidRPr="009B64BC">
        <w:rPr>
          <w:sz w:val="24"/>
          <w:szCs w:val="24"/>
          <w:lang w:val="fr-FR"/>
        </w:rPr>
        <w:t>,</w:t>
      </w:r>
      <w:r w:rsidRPr="009B64BC">
        <w:rPr>
          <w:sz w:val="24"/>
          <w:szCs w:val="24"/>
        </w:rPr>
        <w:t xml:space="preserve"> ainsi que tout document afférent à l'exécution de cette délibération.</w:t>
      </w:r>
    </w:p>
    <w:p w14:paraId="3FE81166" w14:textId="77777777" w:rsidR="00044761" w:rsidRPr="009B64BC" w:rsidRDefault="00044761" w:rsidP="00044761">
      <w:pPr>
        <w:spacing w:before="120" w:after="120"/>
        <w:rPr>
          <w:sz w:val="24"/>
          <w:szCs w:val="24"/>
        </w:rPr>
      </w:pPr>
    </w:p>
    <w:p w14:paraId="44F056A3" w14:textId="77777777" w:rsidR="00044761" w:rsidRPr="009B64BC" w:rsidRDefault="00044761" w:rsidP="00044761">
      <w:pPr>
        <w:pStyle w:val="Retraitcorpsdetexte"/>
        <w:numPr>
          <w:ilvl w:val="0"/>
          <w:numId w:val="0"/>
        </w:numPr>
        <w:spacing w:after="0"/>
        <w:jc w:val="both"/>
        <w:rPr>
          <w:bCs/>
          <w:sz w:val="24"/>
          <w:szCs w:val="24"/>
          <w:lang w:val="fr-FR"/>
        </w:rPr>
      </w:pPr>
      <w:r w:rsidRPr="009B64BC">
        <w:rPr>
          <w:b/>
          <w:bCs/>
          <w:sz w:val="24"/>
          <w:szCs w:val="24"/>
        </w:rPr>
        <w:t>Finances locales</w:t>
      </w:r>
      <w:r w:rsidRPr="009B64BC">
        <w:rPr>
          <w:bCs/>
          <w:sz w:val="24"/>
          <w:szCs w:val="24"/>
        </w:rPr>
        <w:t xml:space="preserve"> – Décisions budgétaires (7-1) </w:t>
      </w:r>
      <w:r w:rsidRPr="009B64BC">
        <w:rPr>
          <w:bCs/>
          <w:sz w:val="24"/>
          <w:szCs w:val="24"/>
          <w:lang w:val="fr-FR"/>
        </w:rPr>
        <w:t xml:space="preserve">– Budgets et comptes (7.1.1) – Autres actes budgétaires, budgets supplémentaires, décisions modificatives (7.1.1.2) </w:t>
      </w:r>
      <w:r w:rsidRPr="009B64BC">
        <w:rPr>
          <w:bCs/>
          <w:sz w:val="24"/>
          <w:szCs w:val="24"/>
        </w:rPr>
        <w:t xml:space="preserve">: </w:t>
      </w:r>
    </w:p>
    <w:p w14:paraId="53388A39" w14:textId="77777777" w:rsidR="00044761" w:rsidRDefault="00044761" w:rsidP="00044761">
      <w:pPr>
        <w:pStyle w:val="Retraitcorpsdetexte"/>
        <w:numPr>
          <w:ilvl w:val="0"/>
          <w:numId w:val="0"/>
        </w:numPr>
        <w:jc w:val="both"/>
        <w:rPr>
          <w:b/>
          <w:bCs/>
          <w:i/>
          <w:sz w:val="24"/>
          <w:szCs w:val="24"/>
          <w:u w:val="single"/>
          <w:lang w:val="fr-FR"/>
        </w:rPr>
      </w:pPr>
      <w:r w:rsidRPr="009B64BC">
        <w:rPr>
          <w:b/>
          <w:bCs/>
          <w:i/>
          <w:sz w:val="24"/>
          <w:szCs w:val="24"/>
          <w:u w:val="single"/>
        </w:rPr>
        <w:t xml:space="preserve">N° </w:t>
      </w:r>
      <w:r w:rsidRPr="009B64BC">
        <w:rPr>
          <w:b/>
          <w:bCs/>
          <w:i/>
          <w:sz w:val="24"/>
          <w:szCs w:val="24"/>
          <w:u w:val="single"/>
          <w:lang w:val="fr-FR"/>
        </w:rPr>
        <w:t>03</w:t>
      </w:r>
      <w:r w:rsidRPr="009B64BC">
        <w:rPr>
          <w:b/>
          <w:bCs/>
          <w:i/>
          <w:sz w:val="24"/>
          <w:szCs w:val="24"/>
          <w:u w:val="single"/>
        </w:rPr>
        <w:t>/20</w:t>
      </w:r>
      <w:r w:rsidRPr="009B64BC">
        <w:rPr>
          <w:b/>
          <w:bCs/>
          <w:i/>
          <w:sz w:val="24"/>
          <w:szCs w:val="24"/>
          <w:u w:val="single"/>
          <w:lang w:val="fr-FR"/>
        </w:rPr>
        <w:t>21</w:t>
      </w:r>
      <w:r w:rsidRPr="009B64BC">
        <w:rPr>
          <w:b/>
          <w:bCs/>
          <w:i/>
          <w:sz w:val="24"/>
          <w:szCs w:val="24"/>
          <w:u w:val="single"/>
        </w:rPr>
        <w:t xml:space="preserve"> – </w:t>
      </w:r>
      <w:r w:rsidRPr="009B64BC">
        <w:rPr>
          <w:b/>
          <w:bCs/>
          <w:i/>
          <w:sz w:val="24"/>
          <w:szCs w:val="24"/>
          <w:u w:val="single"/>
          <w:lang w:val="fr-FR"/>
        </w:rPr>
        <w:t>DEMANDE D’AUTORISATION A ENGAGER, LIQUIDER ET MANDATER LES DEPENSES D’INVESTISSEMENT DANS LA LIMITE DU QUART DES CREDITS OUVERTS AU BUDGET DE L’EXERCICE PRECEDENT – BUDGET M14</w:t>
      </w:r>
    </w:p>
    <w:p w14:paraId="20B5B19E" w14:textId="77777777" w:rsidR="00044761" w:rsidRPr="009B64BC" w:rsidRDefault="00044761" w:rsidP="00044761">
      <w:pPr>
        <w:pStyle w:val="Corpsdetexte"/>
        <w:spacing w:before="120"/>
        <w:ind w:left="397" w:hanging="397"/>
        <w:rPr>
          <w:sz w:val="24"/>
          <w:szCs w:val="24"/>
        </w:rPr>
      </w:pPr>
      <w:r w:rsidRPr="009B64BC">
        <w:rPr>
          <w:sz w:val="24"/>
          <w:szCs w:val="24"/>
        </w:rPr>
        <w:t xml:space="preserve">Le Conseil Municipal, après en avoir délibéré, </w:t>
      </w:r>
      <w:r w:rsidRPr="009B64BC">
        <w:rPr>
          <w:b/>
          <w:sz w:val="24"/>
          <w:szCs w:val="24"/>
        </w:rPr>
        <w:t>et à l'unanimité,</w:t>
      </w:r>
    </w:p>
    <w:p w14:paraId="756BB3CA" w14:textId="77777777" w:rsidR="00044761" w:rsidRPr="009B64BC" w:rsidRDefault="00044761" w:rsidP="00044761">
      <w:pPr>
        <w:spacing w:before="120"/>
        <w:jc w:val="both"/>
        <w:rPr>
          <w:sz w:val="24"/>
          <w:szCs w:val="24"/>
        </w:rPr>
      </w:pPr>
      <w:r w:rsidRPr="009B64BC">
        <w:rPr>
          <w:b/>
          <w:sz w:val="24"/>
          <w:szCs w:val="24"/>
        </w:rPr>
        <w:t xml:space="preserve">AUTORISE </w:t>
      </w:r>
      <w:r w:rsidRPr="009B64BC">
        <w:rPr>
          <w:sz w:val="24"/>
          <w:szCs w:val="24"/>
        </w:rPr>
        <w:t>l’engagement de dépenses d’investissements avant le vote du Budget Primitif 20</w:t>
      </w:r>
      <w:r>
        <w:rPr>
          <w:sz w:val="24"/>
          <w:szCs w:val="24"/>
        </w:rPr>
        <w:t>21</w:t>
      </w:r>
      <w:r w:rsidRPr="009B64BC">
        <w:rPr>
          <w:sz w:val="24"/>
          <w:szCs w:val="24"/>
        </w:rPr>
        <w:t xml:space="preserve"> sur la base des enveloppes financières suivantes :</w:t>
      </w:r>
    </w:p>
    <w:p w14:paraId="3FDD51D5" w14:textId="77777777" w:rsidR="00044761" w:rsidRPr="009B64BC" w:rsidRDefault="00044761" w:rsidP="00044761">
      <w:pPr>
        <w:spacing w:before="120"/>
        <w:jc w:val="both"/>
        <w:rPr>
          <w:b/>
          <w:sz w:val="24"/>
          <w:szCs w:val="24"/>
          <w:u w:val="single"/>
        </w:rPr>
      </w:pPr>
      <w:r w:rsidRPr="009B64BC">
        <w:rPr>
          <w:b/>
          <w:sz w:val="24"/>
          <w:szCs w:val="24"/>
          <w:u w:val="single"/>
        </w:rPr>
        <w:t>Budget Communal</w:t>
      </w:r>
    </w:p>
    <w:p w14:paraId="28991F30" w14:textId="77777777" w:rsidR="00044761" w:rsidRPr="009B64BC" w:rsidRDefault="00044761" w:rsidP="00044761">
      <w:pPr>
        <w:numPr>
          <w:ilvl w:val="0"/>
          <w:numId w:val="8"/>
        </w:numPr>
        <w:tabs>
          <w:tab w:val="left" w:pos="851"/>
          <w:tab w:val="decimal" w:pos="3119"/>
          <w:tab w:val="left" w:pos="3828"/>
          <w:tab w:val="left" w:pos="5387"/>
          <w:tab w:val="decimal" w:pos="6804"/>
        </w:tabs>
        <w:suppressAutoHyphens w:val="0"/>
        <w:spacing w:before="120"/>
        <w:jc w:val="both"/>
        <w:rPr>
          <w:sz w:val="24"/>
          <w:szCs w:val="24"/>
        </w:rPr>
      </w:pPr>
      <w:r w:rsidRPr="009B64BC">
        <w:rPr>
          <w:sz w:val="24"/>
          <w:szCs w:val="24"/>
        </w:rPr>
        <w:t>Chapitre 20 :        15 458.00 €</w:t>
      </w:r>
      <w:r w:rsidRPr="009B64BC">
        <w:rPr>
          <w:sz w:val="24"/>
          <w:szCs w:val="24"/>
        </w:rPr>
        <w:tab/>
        <w:t xml:space="preserve"> x 25 % </w:t>
      </w:r>
      <w:r w:rsidRPr="009B64BC">
        <w:rPr>
          <w:sz w:val="24"/>
          <w:szCs w:val="24"/>
        </w:rPr>
        <w:tab/>
        <w:t xml:space="preserve">=   </w:t>
      </w:r>
      <w:r w:rsidRPr="009B64BC">
        <w:rPr>
          <w:sz w:val="24"/>
          <w:szCs w:val="24"/>
        </w:rPr>
        <w:tab/>
      </w:r>
      <w:r w:rsidRPr="009B64BC">
        <w:rPr>
          <w:b/>
          <w:sz w:val="24"/>
          <w:szCs w:val="24"/>
        </w:rPr>
        <w:t>3 864.50 €</w:t>
      </w:r>
    </w:p>
    <w:p w14:paraId="154E40DE" w14:textId="77777777" w:rsidR="00044761" w:rsidRPr="009B64BC" w:rsidRDefault="00044761" w:rsidP="00044761">
      <w:pPr>
        <w:numPr>
          <w:ilvl w:val="0"/>
          <w:numId w:val="8"/>
        </w:numPr>
        <w:tabs>
          <w:tab w:val="left" w:pos="851"/>
          <w:tab w:val="decimal" w:pos="3119"/>
          <w:tab w:val="left" w:pos="3828"/>
          <w:tab w:val="left" w:pos="5387"/>
          <w:tab w:val="decimal" w:pos="6804"/>
        </w:tabs>
        <w:suppressAutoHyphens w:val="0"/>
        <w:spacing w:before="120"/>
        <w:jc w:val="both"/>
        <w:rPr>
          <w:sz w:val="24"/>
          <w:szCs w:val="24"/>
        </w:rPr>
      </w:pPr>
      <w:r w:rsidRPr="009B64BC">
        <w:rPr>
          <w:sz w:val="24"/>
          <w:szCs w:val="24"/>
        </w:rPr>
        <w:t xml:space="preserve">Chapitre 21 : </w:t>
      </w:r>
      <w:r w:rsidRPr="009B64BC">
        <w:rPr>
          <w:sz w:val="24"/>
          <w:szCs w:val="24"/>
        </w:rPr>
        <w:tab/>
        <w:t>376 898.96 €</w:t>
      </w:r>
      <w:r w:rsidRPr="009B64BC">
        <w:rPr>
          <w:sz w:val="24"/>
          <w:szCs w:val="24"/>
        </w:rPr>
        <w:tab/>
        <w:t xml:space="preserve"> x 25 % </w:t>
      </w:r>
      <w:r w:rsidRPr="009B64BC">
        <w:rPr>
          <w:sz w:val="24"/>
          <w:szCs w:val="24"/>
        </w:rPr>
        <w:tab/>
        <w:t xml:space="preserve">= </w:t>
      </w:r>
      <w:r w:rsidRPr="009B64BC">
        <w:rPr>
          <w:sz w:val="24"/>
          <w:szCs w:val="24"/>
        </w:rPr>
        <w:tab/>
      </w:r>
      <w:r w:rsidRPr="009B64BC">
        <w:rPr>
          <w:b/>
          <w:sz w:val="24"/>
          <w:szCs w:val="24"/>
        </w:rPr>
        <w:t>94 224.74 €</w:t>
      </w:r>
      <w:r w:rsidRPr="009B64BC">
        <w:rPr>
          <w:sz w:val="24"/>
          <w:szCs w:val="24"/>
        </w:rPr>
        <w:t xml:space="preserve"> </w:t>
      </w:r>
    </w:p>
    <w:p w14:paraId="761B429C" w14:textId="77777777" w:rsidR="00044761" w:rsidRPr="009B64BC" w:rsidRDefault="00044761" w:rsidP="00044761">
      <w:pPr>
        <w:numPr>
          <w:ilvl w:val="0"/>
          <w:numId w:val="8"/>
        </w:numPr>
        <w:tabs>
          <w:tab w:val="left" w:pos="851"/>
          <w:tab w:val="decimal" w:pos="3119"/>
          <w:tab w:val="left" w:pos="3969"/>
          <w:tab w:val="left" w:pos="5387"/>
          <w:tab w:val="decimal" w:pos="6804"/>
        </w:tabs>
        <w:suppressAutoHyphens w:val="0"/>
        <w:spacing w:before="120"/>
        <w:jc w:val="both"/>
        <w:rPr>
          <w:sz w:val="24"/>
          <w:szCs w:val="24"/>
        </w:rPr>
      </w:pPr>
      <w:r w:rsidRPr="009B64BC">
        <w:rPr>
          <w:sz w:val="24"/>
          <w:szCs w:val="24"/>
        </w:rPr>
        <w:t>Chapitre 23 :</w:t>
      </w:r>
      <w:r w:rsidRPr="009B64BC">
        <w:rPr>
          <w:sz w:val="24"/>
          <w:szCs w:val="24"/>
        </w:rPr>
        <w:tab/>
        <w:t xml:space="preserve">348 419.24 €    x 25 % </w:t>
      </w:r>
      <w:r w:rsidRPr="009B64BC">
        <w:rPr>
          <w:sz w:val="24"/>
          <w:szCs w:val="24"/>
        </w:rPr>
        <w:tab/>
        <w:t xml:space="preserve">= </w:t>
      </w:r>
      <w:r w:rsidRPr="009B64BC">
        <w:rPr>
          <w:sz w:val="24"/>
          <w:szCs w:val="24"/>
        </w:rPr>
        <w:tab/>
      </w:r>
      <w:r w:rsidRPr="009B64BC">
        <w:rPr>
          <w:b/>
          <w:sz w:val="24"/>
          <w:szCs w:val="24"/>
        </w:rPr>
        <w:t>87 104.81 €</w:t>
      </w:r>
    </w:p>
    <w:p w14:paraId="0ED76332" w14:textId="77777777" w:rsidR="00044761" w:rsidRPr="009B64BC" w:rsidRDefault="00044761" w:rsidP="00044761">
      <w:pPr>
        <w:jc w:val="both"/>
        <w:rPr>
          <w:sz w:val="24"/>
          <w:szCs w:val="24"/>
        </w:rPr>
      </w:pPr>
    </w:p>
    <w:p w14:paraId="780526D7" w14:textId="77777777" w:rsidR="00044761" w:rsidRPr="009B64BC" w:rsidRDefault="00044761" w:rsidP="00044761">
      <w:pPr>
        <w:pStyle w:val="Corpsdetexte"/>
        <w:rPr>
          <w:sz w:val="24"/>
          <w:szCs w:val="24"/>
        </w:rPr>
      </w:pPr>
      <w:r w:rsidRPr="009B64BC">
        <w:rPr>
          <w:b/>
          <w:sz w:val="24"/>
          <w:szCs w:val="24"/>
        </w:rPr>
        <w:t>AUTORISE</w:t>
      </w:r>
      <w:r w:rsidRPr="009B64BC">
        <w:rPr>
          <w:sz w:val="24"/>
          <w:szCs w:val="24"/>
        </w:rPr>
        <w:t xml:space="preserve"> Monsieur le Maire à signer tout document afférent à l'exécution de cette délibération.</w:t>
      </w:r>
    </w:p>
    <w:p w14:paraId="78AFF05A" w14:textId="5E21098B" w:rsidR="00044761" w:rsidRDefault="00044761" w:rsidP="00044761">
      <w:pPr>
        <w:spacing w:before="120" w:after="120"/>
        <w:rPr>
          <w:sz w:val="24"/>
          <w:szCs w:val="24"/>
        </w:rPr>
      </w:pPr>
    </w:p>
    <w:p w14:paraId="34781235" w14:textId="7D5F46A1" w:rsidR="00044761" w:rsidRDefault="00044761" w:rsidP="00044761">
      <w:pPr>
        <w:spacing w:before="120" w:after="120"/>
        <w:rPr>
          <w:sz w:val="24"/>
          <w:szCs w:val="24"/>
        </w:rPr>
      </w:pPr>
    </w:p>
    <w:p w14:paraId="4B25845A" w14:textId="79533FE4" w:rsidR="00044761" w:rsidRDefault="00044761" w:rsidP="00044761">
      <w:pPr>
        <w:spacing w:before="120" w:after="120"/>
        <w:rPr>
          <w:sz w:val="24"/>
          <w:szCs w:val="24"/>
        </w:rPr>
      </w:pPr>
    </w:p>
    <w:p w14:paraId="09C70DCF" w14:textId="77777777" w:rsidR="00044761" w:rsidRPr="009B64BC" w:rsidRDefault="00044761" w:rsidP="00044761">
      <w:pPr>
        <w:spacing w:before="120" w:after="120"/>
        <w:rPr>
          <w:sz w:val="24"/>
          <w:szCs w:val="24"/>
        </w:rPr>
      </w:pPr>
    </w:p>
    <w:p w14:paraId="10A49C6B" w14:textId="77777777" w:rsidR="00044761" w:rsidRPr="009B64BC" w:rsidRDefault="00044761" w:rsidP="00044761">
      <w:pPr>
        <w:pStyle w:val="Retraitcorpsdetexte"/>
        <w:numPr>
          <w:ilvl w:val="0"/>
          <w:numId w:val="0"/>
        </w:numPr>
        <w:spacing w:after="0"/>
        <w:jc w:val="both"/>
        <w:rPr>
          <w:bCs/>
          <w:sz w:val="24"/>
          <w:szCs w:val="24"/>
          <w:lang w:val="fr-FR"/>
        </w:rPr>
      </w:pPr>
      <w:r w:rsidRPr="009B64BC">
        <w:rPr>
          <w:b/>
          <w:bCs/>
          <w:sz w:val="24"/>
          <w:szCs w:val="24"/>
        </w:rPr>
        <w:t>Finances locales</w:t>
      </w:r>
      <w:r w:rsidRPr="009B64BC">
        <w:rPr>
          <w:bCs/>
          <w:sz w:val="24"/>
          <w:szCs w:val="24"/>
        </w:rPr>
        <w:t xml:space="preserve"> – </w:t>
      </w:r>
      <w:r w:rsidRPr="009B64BC">
        <w:rPr>
          <w:bCs/>
          <w:sz w:val="24"/>
          <w:szCs w:val="24"/>
          <w:lang w:val="fr-FR"/>
        </w:rPr>
        <w:t xml:space="preserve">Divers (7-10) </w:t>
      </w:r>
      <w:r w:rsidRPr="009B64BC">
        <w:rPr>
          <w:bCs/>
          <w:sz w:val="24"/>
          <w:szCs w:val="24"/>
        </w:rPr>
        <w:t xml:space="preserve">: </w:t>
      </w:r>
    </w:p>
    <w:p w14:paraId="161161C2" w14:textId="77777777" w:rsidR="00044761" w:rsidRDefault="00044761" w:rsidP="00044761">
      <w:pPr>
        <w:pStyle w:val="Retraitcorpsdetexte"/>
        <w:numPr>
          <w:ilvl w:val="0"/>
          <w:numId w:val="0"/>
        </w:numPr>
        <w:jc w:val="both"/>
        <w:rPr>
          <w:b/>
          <w:bCs/>
          <w:i/>
          <w:sz w:val="24"/>
          <w:szCs w:val="24"/>
          <w:u w:val="single"/>
          <w:lang w:val="fr-FR"/>
        </w:rPr>
      </w:pPr>
      <w:r w:rsidRPr="009B64BC">
        <w:rPr>
          <w:b/>
          <w:bCs/>
          <w:i/>
          <w:sz w:val="24"/>
          <w:szCs w:val="24"/>
          <w:u w:val="single"/>
        </w:rPr>
        <w:t xml:space="preserve">N° </w:t>
      </w:r>
      <w:r w:rsidRPr="009B64BC">
        <w:rPr>
          <w:b/>
          <w:bCs/>
          <w:i/>
          <w:sz w:val="24"/>
          <w:szCs w:val="24"/>
          <w:u w:val="single"/>
          <w:lang w:val="fr-FR"/>
        </w:rPr>
        <w:t>04</w:t>
      </w:r>
      <w:r w:rsidRPr="009B64BC">
        <w:rPr>
          <w:b/>
          <w:bCs/>
          <w:i/>
          <w:sz w:val="24"/>
          <w:szCs w:val="24"/>
          <w:u w:val="single"/>
        </w:rPr>
        <w:t>/20</w:t>
      </w:r>
      <w:r w:rsidRPr="009B64BC">
        <w:rPr>
          <w:b/>
          <w:bCs/>
          <w:i/>
          <w:sz w:val="24"/>
          <w:szCs w:val="24"/>
          <w:u w:val="single"/>
          <w:lang w:val="fr-FR"/>
        </w:rPr>
        <w:t>21</w:t>
      </w:r>
      <w:r w:rsidRPr="009B64BC">
        <w:rPr>
          <w:b/>
          <w:bCs/>
          <w:i/>
          <w:sz w:val="24"/>
          <w:szCs w:val="24"/>
          <w:u w:val="single"/>
        </w:rPr>
        <w:t xml:space="preserve"> – </w:t>
      </w:r>
      <w:r w:rsidRPr="009B64BC">
        <w:rPr>
          <w:b/>
          <w:bCs/>
          <w:i/>
          <w:sz w:val="24"/>
          <w:szCs w:val="24"/>
          <w:u w:val="single"/>
          <w:lang w:val="fr-FR"/>
        </w:rPr>
        <w:t>GESTION DE CRISE : FOURNITURE</w:t>
      </w:r>
      <w:r>
        <w:rPr>
          <w:b/>
          <w:bCs/>
          <w:i/>
          <w:sz w:val="24"/>
          <w:szCs w:val="24"/>
          <w:u w:val="single"/>
          <w:lang w:val="fr-FR"/>
        </w:rPr>
        <w:t>S</w:t>
      </w:r>
      <w:r w:rsidRPr="009B64BC">
        <w:rPr>
          <w:b/>
          <w:bCs/>
          <w:i/>
          <w:sz w:val="24"/>
          <w:szCs w:val="24"/>
          <w:u w:val="single"/>
          <w:lang w:val="fr-FR"/>
        </w:rPr>
        <w:t xml:space="preserve"> D’EQUIPEMENTS DE PROTECTION INDIVIDUELLE  AUX PERSONNES VOLONTAIRE</w:t>
      </w:r>
      <w:r>
        <w:rPr>
          <w:b/>
          <w:bCs/>
          <w:i/>
          <w:sz w:val="24"/>
          <w:szCs w:val="24"/>
          <w:u w:val="single"/>
          <w:lang w:val="fr-FR"/>
        </w:rPr>
        <w:t>S</w:t>
      </w:r>
      <w:r w:rsidRPr="009B64BC">
        <w:rPr>
          <w:b/>
          <w:bCs/>
          <w:i/>
          <w:sz w:val="24"/>
          <w:szCs w:val="24"/>
          <w:u w:val="single"/>
          <w:lang w:val="fr-FR"/>
        </w:rPr>
        <w:t xml:space="preserve"> OU REQUISES</w:t>
      </w:r>
    </w:p>
    <w:p w14:paraId="374B47E2" w14:textId="77777777" w:rsidR="00044761" w:rsidRPr="000256E3" w:rsidRDefault="00044761" w:rsidP="00044761">
      <w:pPr>
        <w:pStyle w:val="Corpsdetexte"/>
        <w:spacing w:before="120"/>
        <w:ind w:left="397" w:hanging="397"/>
        <w:rPr>
          <w:sz w:val="24"/>
          <w:szCs w:val="24"/>
        </w:rPr>
      </w:pPr>
      <w:r w:rsidRPr="000256E3">
        <w:rPr>
          <w:sz w:val="24"/>
          <w:szCs w:val="24"/>
        </w:rPr>
        <w:t xml:space="preserve">Le Conseil Municipal, après en avoir délibéré, </w:t>
      </w:r>
      <w:r w:rsidRPr="000256E3">
        <w:rPr>
          <w:b/>
          <w:sz w:val="24"/>
          <w:szCs w:val="24"/>
        </w:rPr>
        <w:t>et à l'unanimité,</w:t>
      </w:r>
    </w:p>
    <w:p w14:paraId="5E11723B" w14:textId="77777777" w:rsidR="00044761" w:rsidRPr="000256E3" w:rsidRDefault="00044761" w:rsidP="00044761">
      <w:pPr>
        <w:spacing w:before="120"/>
        <w:jc w:val="both"/>
        <w:rPr>
          <w:bCs/>
          <w:sz w:val="24"/>
          <w:szCs w:val="24"/>
        </w:rPr>
      </w:pPr>
      <w:r w:rsidRPr="000256E3">
        <w:rPr>
          <w:b/>
          <w:sz w:val="24"/>
          <w:szCs w:val="24"/>
        </w:rPr>
        <w:t xml:space="preserve">DECIDE </w:t>
      </w:r>
      <w:r w:rsidRPr="000256E3">
        <w:rPr>
          <w:bCs/>
          <w:sz w:val="24"/>
          <w:szCs w:val="24"/>
        </w:rPr>
        <w:t>de prendre en charge la fourniture et le remplacement des EPI nécessaires à équiper les personnes volontaires ou requises qui concourront aux missions déterminées par la Commune dans le cadre de situations d'urgence et notamment lors de l'activation du Plan Communal de Sauvegarde ou tout autre dispositif similaire déclenché par les autorités départementales ou nationales.</w:t>
      </w:r>
    </w:p>
    <w:p w14:paraId="5E582610" w14:textId="77777777" w:rsidR="00044761" w:rsidRPr="000256E3" w:rsidRDefault="00044761" w:rsidP="00044761">
      <w:pPr>
        <w:spacing w:before="120"/>
        <w:jc w:val="both"/>
        <w:rPr>
          <w:bCs/>
          <w:sz w:val="24"/>
          <w:szCs w:val="24"/>
        </w:rPr>
      </w:pPr>
      <w:r w:rsidRPr="000256E3">
        <w:rPr>
          <w:b/>
          <w:sz w:val="24"/>
          <w:szCs w:val="24"/>
        </w:rPr>
        <w:t xml:space="preserve">DIT </w:t>
      </w:r>
      <w:r w:rsidRPr="000256E3">
        <w:rPr>
          <w:bCs/>
          <w:sz w:val="24"/>
          <w:szCs w:val="24"/>
        </w:rPr>
        <w:t>que les EPI peuvent être fournis à destination des personnes engagées dans la réserve citoyenne, au préalable d’une gestion de crise.</w:t>
      </w:r>
    </w:p>
    <w:p w14:paraId="76B90B7A" w14:textId="77777777" w:rsidR="00044761" w:rsidRPr="000256E3" w:rsidRDefault="00044761" w:rsidP="00044761">
      <w:pPr>
        <w:spacing w:before="120"/>
        <w:jc w:val="both"/>
        <w:rPr>
          <w:bCs/>
          <w:sz w:val="24"/>
          <w:szCs w:val="24"/>
        </w:rPr>
      </w:pPr>
      <w:r w:rsidRPr="000256E3">
        <w:rPr>
          <w:b/>
          <w:sz w:val="24"/>
          <w:szCs w:val="24"/>
        </w:rPr>
        <w:t xml:space="preserve">DIT </w:t>
      </w:r>
      <w:r w:rsidRPr="000256E3">
        <w:rPr>
          <w:bCs/>
          <w:sz w:val="24"/>
          <w:szCs w:val="24"/>
        </w:rPr>
        <w:t>que les dépositaires de tels équipements (lors de la mobilisation ou au préalable) doivent s’assurer du bon état de conservation et d'utilisation desdits équipements.</w:t>
      </w:r>
    </w:p>
    <w:p w14:paraId="33FA3517" w14:textId="77777777" w:rsidR="00044761" w:rsidRPr="000256E3" w:rsidRDefault="00044761" w:rsidP="00044761">
      <w:pPr>
        <w:spacing w:before="120"/>
        <w:jc w:val="both"/>
        <w:rPr>
          <w:bCs/>
          <w:sz w:val="24"/>
          <w:szCs w:val="24"/>
        </w:rPr>
      </w:pPr>
      <w:r w:rsidRPr="000256E3">
        <w:rPr>
          <w:b/>
          <w:sz w:val="24"/>
          <w:szCs w:val="24"/>
        </w:rPr>
        <w:t xml:space="preserve">DIT </w:t>
      </w:r>
      <w:r w:rsidRPr="000256E3">
        <w:rPr>
          <w:bCs/>
          <w:sz w:val="24"/>
          <w:szCs w:val="24"/>
        </w:rPr>
        <w:t>que lorsque les dates d’usage des équipements ou leur état nécessite leur remplacement, il y aura lieu de procéder à des échanges un pour un.</w:t>
      </w:r>
    </w:p>
    <w:p w14:paraId="20D3913E" w14:textId="77777777" w:rsidR="00044761" w:rsidRPr="000256E3" w:rsidRDefault="00044761" w:rsidP="00044761">
      <w:pPr>
        <w:spacing w:before="120"/>
        <w:jc w:val="both"/>
        <w:rPr>
          <w:bCs/>
          <w:sz w:val="24"/>
          <w:szCs w:val="24"/>
        </w:rPr>
      </w:pPr>
      <w:r w:rsidRPr="000256E3">
        <w:rPr>
          <w:b/>
          <w:sz w:val="24"/>
          <w:szCs w:val="24"/>
        </w:rPr>
        <w:t xml:space="preserve">DIT </w:t>
      </w:r>
      <w:r w:rsidRPr="000256E3">
        <w:rPr>
          <w:bCs/>
          <w:sz w:val="24"/>
          <w:szCs w:val="24"/>
        </w:rPr>
        <w:t>que si un volontaire vient à cesser son engagement, la restitution des EPI devra être réalisée dans les 15 jours qui suivent la notification du désengagement.</w:t>
      </w:r>
    </w:p>
    <w:p w14:paraId="6F77C1DA" w14:textId="77777777" w:rsidR="00044761" w:rsidRPr="000256E3" w:rsidRDefault="00044761" w:rsidP="00044761">
      <w:pPr>
        <w:spacing w:before="120" w:after="120"/>
        <w:jc w:val="both"/>
        <w:rPr>
          <w:bCs/>
          <w:sz w:val="24"/>
          <w:szCs w:val="24"/>
        </w:rPr>
      </w:pPr>
      <w:r w:rsidRPr="000256E3">
        <w:rPr>
          <w:b/>
          <w:sz w:val="24"/>
          <w:szCs w:val="24"/>
        </w:rPr>
        <w:t xml:space="preserve">DIT </w:t>
      </w:r>
      <w:r w:rsidRPr="000256E3">
        <w:rPr>
          <w:bCs/>
          <w:sz w:val="24"/>
          <w:szCs w:val="24"/>
        </w:rPr>
        <w:t>que toute personne requise ayant utilisé des EPI qui lui sont propres ou affectés dans le cadre d’autres missions, ceux-ci seront remplacés en cas d’usure ou de destruction lors des opérations communales par des équipements au minimum équivalent en niveau de protection et en qualité.</w:t>
      </w:r>
    </w:p>
    <w:p w14:paraId="6054A93A" w14:textId="77777777" w:rsidR="00044761" w:rsidRPr="000256E3" w:rsidRDefault="00044761" w:rsidP="00044761">
      <w:pPr>
        <w:spacing w:after="120"/>
        <w:jc w:val="both"/>
        <w:rPr>
          <w:bCs/>
          <w:sz w:val="24"/>
          <w:szCs w:val="24"/>
        </w:rPr>
      </w:pPr>
      <w:r w:rsidRPr="000256E3">
        <w:rPr>
          <w:b/>
          <w:sz w:val="24"/>
          <w:szCs w:val="24"/>
        </w:rPr>
        <w:t xml:space="preserve">DIT </w:t>
      </w:r>
      <w:r w:rsidRPr="000256E3">
        <w:rPr>
          <w:bCs/>
          <w:sz w:val="24"/>
          <w:szCs w:val="24"/>
        </w:rPr>
        <w:t>que les règles de fonctionnement de l’usage des EPI seront formalisées dans le Plan Communal de Sauvegarde.</w:t>
      </w:r>
    </w:p>
    <w:p w14:paraId="2AECF89A" w14:textId="77777777" w:rsidR="00044761" w:rsidRPr="000256E3" w:rsidRDefault="00044761" w:rsidP="00044761">
      <w:pPr>
        <w:spacing w:after="120"/>
        <w:jc w:val="both"/>
        <w:rPr>
          <w:bCs/>
          <w:sz w:val="24"/>
          <w:szCs w:val="24"/>
        </w:rPr>
      </w:pPr>
      <w:r w:rsidRPr="000256E3">
        <w:rPr>
          <w:b/>
          <w:sz w:val="24"/>
          <w:szCs w:val="24"/>
        </w:rPr>
        <w:t xml:space="preserve">DIT </w:t>
      </w:r>
      <w:r w:rsidRPr="000256E3">
        <w:rPr>
          <w:bCs/>
          <w:sz w:val="24"/>
          <w:szCs w:val="24"/>
        </w:rPr>
        <w:t>que les sommes nécessaires seront inscrites au budget annuel communal.</w:t>
      </w:r>
    </w:p>
    <w:p w14:paraId="600A0050" w14:textId="77777777" w:rsidR="00044761" w:rsidRPr="00436B14" w:rsidRDefault="00044761" w:rsidP="00044761">
      <w:pPr>
        <w:pStyle w:val="Corpsdetexte"/>
        <w:rPr>
          <w:sz w:val="24"/>
          <w:szCs w:val="24"/>
        </w:rPr>
      </w:pPr>
      <w:r w:rsidRPr="00436B14">
        <w:rPr>
          <w:b/>
          <w:sz w:val="24"/>
          <w:szCs w:val="24"/>
        </w:rPr>
        <w:t>AUTORISE</w:t>
      </w:r>
      <w:r w:rsidRPr="00436B14">
        <w:rPr>
          <w:sz w:val="24"/>
          <w:szCs w:val="24"/>
        </w:rPr>
        <w:t xml:space="preserve"> Monsieur le Maire à signer tout document afférent à l'exécution de cette délibération.</w:t>
      </w:r>
    </w:p>
    <w:p w14:paraId="7ABAEB21" w14:textId="77777777" w:rsidR="00044761" w:rsidRPr="009B64BC" w:rsidRDefault="00044761" w:rsidP="00044761">
      <w:pPr>
        <w:spacing w:before="120" w:after="120"/>
        <w:rPr>
          <w:sz w:val="24"/>
          <w:szCs w:val="24"/>
        </w:rPr>
      </w:pPr>
    </w:p>
    <w:p w14:paraId="6FDB4AAB" w14:textId="77777777" w:rsidR="00044761" w:rsidRPr="009B64BC" w:rsidRDefault="00044761" w:rsidP="00044761">
      <w:pPr>
        <w:tabs>
          <w:tab w:val="left" w:pos="180"/>
        </w:tabs>
        <w:jc w:val="both"/>
        <w:rPr>
          <w:b/>
          <w:bCs/>
          <w:sz w:val="24"/>
          <w:szCs w:val="24"/>
        </w:rPr>
      </w:pPr>
      <w:r w:rsidRPr="009B64BC">
        <w:rPr>
          <w:b/>
          <w:bCs/>
          <w:sz w:val="24"/>
          <w:szCs w:val="24"/>
        </w:rPr>
        <w:t xml:space="preserve">Domaines de compétences par thème </w:t>
      </w:r>
      <w:r w:rsidRPr="009B64BC">
        <w:rPr>
          <w:bCs/>
          <w:sz w:val="24"/>
          <w:szCs w:val="24"/>
        </w:rPr>
        <w:t>– Enseignement (8-1) – Autres (8-1-3) :</w:t>
      </w:r>
      <w:r w:rsidRPr="009B64BC">
        <w:rPr>
          <w:b/>
          <w:bCs/>
          <w:sz w:val="24"/>
          <w:szCs w:val="24"/>
        </w:rPr>
        <w:t xml:space="preserve"> </w:t>
      </w:r>
    </w:p>
    <w:p w14:paraId="4ACC81B9" w14:textId="77777777" w:rsidR="00044761" w:rsidRDefault="00044761" w:rsidP="00044761">
      <w:pPr>
        <w:spacing w:after="120"/>
        <w:jc w:val="both"/>
        <w:rPr>
          <w:b/>
          <w:bCs/>
          <w:i/>
          <w:sz w:val="24"/>
          <w:szCs w:val="24"/>
          <w:u w:val="single"/>
        </w:rPr>
      </w:pPr>
      <w:r w:rsidRPr="009B64BC">
        <w:rPr>
          <w:b/>
          <w:bCs/>
          <w:i/>
          <w:sz w:val="24"/>
          <w:szCs w:val="24"/>
          <w:u w:val="single"/>
        </w:rPr>
        <w:t>N° 05/2021 – ORGANISATION DU TEMPS SCOLAIRE A COMPTER DE LA RENTREE SCOLAIRE 2021/2022</w:t>
      </w:r>
    </w:p>
    <w:p w14:paraId="6ED93C75" w14:textId="77777777" w:rsidR="00044761" w:rsidRDefault="00044761" w:rsidP="00044761">
      <w:pPr>
        <w:widowControl w:val="0"/>
        <w:spacing w:after="120"/>
        <w:jc w:val="both"/>
        <w:rPr>
          <w:b/>
          <w:bCs/>
          <w:sz w:val="24"/>
          <w:szCs w:val="24"/>
        </w:rPr>
      </w:pPr>
      <w:r w:rsidRPr="009B64BC">
        <w:rPr>
          <w:sz w:val="24"/>
          <w:szCs w:val="24"/>
        </w:rPr>
        <w:t xml:space="preserve">Le Conseil Municipal, après en avoir délibéré, et </w:t>
      </w:r>
      <w:r>
        <w:rPr>
          <w:b/>
          <w:bCs/>
          <w:sz w:val="24"/>
          <w:szCs w:val="24"/>
        </w:rPr>
        <w:t>par 18 voix pour et 1 abstention (Monsieur Frédéric THOMAS),</w:t>
      </w:r>
    </w:p>
    <w:p w14:paraId="2C178C65" w14:textId="77777777" w:rsidR="00044761" w:rsidRPr="009B64BC" w:rsidRDefault="00044761" w:rsidP="00044761">
      <w:pPr>
        <w:jc w:val="both"/>
        <w:rPr>
          <w:b/>
          <w:sz w:val="24"/>
          <w:szCs w:val="24"/>
        </w:rPr>
      </w:pPr>
      <w:r w:rsidRPr="009B64BC">
        <w:rPr>
          <w:b/>
          <w:sz w:val="24"/>
          <w:szCs w:val="24"/>
        </w:rPr>
        <w:t>DECIDE de maintenir la grille horaire scolaire suivante :</w:t>
      </w:r>
    </w:p>
    <w:p w14:paraId="1E71CDF8" w14:textId="77777777" w:rsidR="00044761" w:rsidRPr="009B64BC" w:rsidRDefault="00044761" w:rsidP="00044761">
      <w:pPr>
        <w:pStyle w:val="Paragraphedeliste"/>
        <w:numPr>
          <w:ilvl w:val="0"/>
          <w:numId w:val="9"/>
        </w:numPr>
        <w:suppressAutoHyphens w:val="0"/>
        <w:contextualSpacing/>
      </w:pPr>
      <w:r w:rsidRPr="009B64BC">
        <w:t>Les lundis, mardis, jeudis et vendredis : de 8 h 30 à 11 h 30 et de 13 h 30 à 16 h 30.</w:t>
      </w:r>
    </w:p>
    <w:p w14:paraId="0EF75D51" w14:textId="34697AF8" w:rsidR="00044761" w:rsidRDefault="00044761" w:rsidP="00044761">
      <w:pPr>
        <w:spacing w:before="120" w:after="120"/>
        <w:jc w:val="both"/>
        <w:rPr>
          <w:b/>
          <w:bCs/>
          <w:sz w:val="24"/>
          <w:szCs w:val="24"/>
        </w:rPr>
      </w:pPr>
      <w:r w:rsidRPr="009B64BC">
        <w:rPr>
          <w:b/>
          <w:sz w:val="24"/>
          <w:szCs w:val="24"/>
        </w:rPr>
        <w:t>AUTORISE</w:t>
      </w:r>
      <w:r w:rsidRPr="009B64BC">
        <w:rPr>
          <w:sz w:val="24"/>
          <w:szCs w:val="24"/>
        </w:rPr>
        <w:t xml:space="preserve"> Monsieur le Maire à signer tout document afférent à l'exécution de cette délibération.</w:t>
      </w:r>
      <w:r w:rsidRPr="009B64BC">
        <w:rPr>
          <w:b/>
          <w:bCs/>
          <w:sz w:val="24"/>
          <w:szCs w:val="24"/>
        </w:rPr>
        <w:t xml:space="preserve">       </w:t>
      </w:r>
    </w:p>
    <w:p w14:paraId="4D9F3B7C" w14:textId="70B9D125" w:rsidR="00044761" w:rsidRDefault="00044761" w:rsidP="00044761">
      <w:pPr>
        <w:spacing w:before="120" w:after="120"/>
        <w:jc w:val="both"/>
        <w:rPr>
          <w:b/>
          <w:bCs/>
          <w:sz w:val="24"/>
          <w:szCs w:val="24"/>
        </w:rPr>
      </w:pPr>
    </w:p>
    <w:p w14:paraId="23997520" w14:textId="77777777" w:rsidR="00044761" w:rsidRPr="009B64BC" w:rsidRDefault="00044761" w:rsidP="00044761">
      <w:pPr>
        <w:spacing w:before="120" w:after="120"/>
        <w:jc w:val="both"/>
        <w:rPr>
          <w:sz w:val="24"/>
          <w:szCs w:val="24"/>
        </w:rPr>
      </w:pPr>
    </w:p>
    <w:p w14:paraId="42C3A512" w14:textId="77777777" w:rsidR="00044761" w:rsidRPr="009B64BC" w:rsidRDefault="00044761" w:rsidP="00044761">
      <w:pPr>
        <w:spacing w:before="120" w:after="120"/>
        <w:rPr>
          <w:sz w:val="24"/>
          <w:szCs w:val="24"/>
        </w:rPr>
      </w:pPr>
    </w:p>
    <w:p w14:paraId="66A089AA" w14:textId="77777777" w:rsidR="00044761" w:rsidRPr="009B64BC" w:rsidRDefault="00044761" w:rsidP="00044761">
      <w:pPr>
        <w:tabs>
          <w:tab w:val="left" w:pos="180"/>
        </w:tabs>
        <w:jc w:val="both"/>
        <w:rPr>
          <w:b/>
          <w:bCs/>
          <w:sz w:val="24"/>
          <w:szCs w:val="24"/>
        </w:rPr>
      </w:pPr>
      <w:r w:rsidRPr="009B64BC">
        <w:rPr>
          <w:b/>
          <w:bCs/>
          <w:sz w:val="24"/>
          <w:szCs w:val="24"/>
        </w:rPr>
        <w:t xml:space="preserve">Autres domaines de compétences </w:t>
      </w:r>
      <w:r w:rsidRPr="009B64BC">
        <w:rPr>
          <w:bCs/>
          <w:sz w:val="24"/>
          <w:szCs w:val="24"/>
        </w:rPr>
        <w:t>– Vœux et motions (9-4):</w:t>
      </w:r>
      <w:r w:rsidRPr="009B64BC">
        <w:rPr>
          <w:b/>
          <w:bCs/>
          <w:sz w:val="24"/>
          <w:szCs w:val="24"/>
        </w:rPr>
        <w:t> </w:t>
      </w:r>
    </w:p>
    <w:p w14:paraId="37CE2EB4" w14:textId="77777777" w:rsidR="00044761" w:rsidRDefault="00044761" w:rsidP="00044761">
      <w:pPr>
        <w:pStyle w:val="Retraitcorpsdetexte"/>
        <w:numPr>
          <w:ilvl w:val="0"/>
          <w:numId w:val="0"/>
        </w:numPr>
        <w:jc w:val="both"/>
        <w:rPr>
          <w:b/>
          <w:bCs/>
          <w:i/>
          <w:sz w:val="24"/>
          <w:szCs w:val="24"/>
          <w:u w:val="single"/>
          <w:lang w:val="fr-FR"/>
        </w:rPr>
      </w:pPr>
      <w:r w:rsidRPr="009B64BC">
        <w:rPr>
          <w:b/>
          <w:bCs/>
          <w:i/>
          <w:sz w:val="24"/>
          <w:szCs w:val="24"/>
          <w:u w:val="single"/>
        </w:rPr>
        <w:t xml:space="preserve">N° </w:t>
      </w:r>
      <w:r w:rsidRPr="009B64BC">
        <w:rPr>
          <w:b/>
          <w:bCs/>
          <w:i/>
          <w:sz w:val="24"/>
          <w:szCs w:val="24"/>
          <w:u w:val="single"/>
          <w:lang w:val="fr-FR"/>
        </w:rPr>
        <w:t>0</w:t>
      </w:r>
      <w:r>
        <w:rPr>
          <w:b/>
          <w:bCs/>
          <w:i/>
          <w:sz w:val="24"/>
          <w:szCs w:val="24"/>
          <w:u w:val="single"/>
          <w:lang w:val="fr-FR"/>
        </w:rPr>
        <w:t>6</w:t>
      </w:r>
      <w:r w:rsidRPr="009B64BC">
        <w:rPr>
          <w:b/>
          <w:bCs/>
          <w:i/>
          <w:sz w:val="24"/>
          <w:szCs w:val="24"/>
          <w:u w:val="single"/>
        </w:rPr>
        <w:t>/20</w:t>
      </w:r>
      <w:r w:rsidRPr="009B64BC">
        <w:rPr>
          <w:b/>
          <w:bCs/>
          <w:i/>
          <w:sz w:val="24"/>
          <w:szCs w:val="24"/>
          <w:u w:val="single"/>
          <w:lang w:val="fr-FR"/>
        </w:rPr>
        <w:t>21</w:t>
      </w:r>
      <w:r w:rsidRPr="009B64BC">
        <w:rPr>
          <w:b/>
          <w:bCs/>
          <w:i/>
          <w:sz w:val="24"/>
          <w:szCs w:val="24"/>
          <w:u w:val="single"/>
        </w:rPr>
        <w:t xml:space="preserve"> – </w:t>
      </w:r>
      <w:r w:rsidRPr="009B64BC">
        <w:rPr>
          <w:b/>
          <w:bCs/>
          <w:i/>
          <w:sz w:val="24"/>
          <w:szCs w:val="24"/>
          <w:u w:val="single"/>
          <w:lang w:val="fr-FR"/>
        </w:rPr>
        <w:t>SOUTIEN POUR LE PROJET DE CREATION DE LA GARE A VANDIERES</w:t>
      </w:r>
    </w:p>
    <w:p w14:paraId="59300432" w14:textId="77777777" w:rsidR="00044761" w:rsidRPr="00921C4B" w:rsidRDefault="00044761" w:rsidP="00044761">
      <w:pPr>
        <w:widowControl w:val="0"/>
        <w:spacing w:after="120"/>
        <w:jc w:val="both"/>
        <w:rPr>
          <w:b/>
          <w:bCs/>
          <w:sz w:val="24"/>
          <w:szCs w:val="24"/>
        </w:rPr>
      </w:pPr>
      <w:r w:rsidRPr="00921C4B">
        <w:rPr>
          <w:sz w:val="24"/>
          <w:szCs w:val="24"/>
        </w:rPr>
        <w:t xml:space="preserve">Le Conseil Municipal, après en avoir délibéré, et </w:t>
      </w:r>
      <w:r w:rsidRPr="00921C4B">
        <w:rPr>
          <w:b/>
          <w:bCs/>
          <w:sz w:val="24"/>
          <w:szCs w:val="24"/>
        </w:rPr>
        <w:t>par 18 voix pour et 1 abstention (M</w:t>
      </w:r>
      <w:r>
        <w:rPr>
          <w:b/>
          <w:bCs/>
          <w:sz w:val="24"/>
          <w:szCs w:val="24"/>
        </w:rPr>
        <w:t>adame Isabelle PETITGENET</w:t>
      </w:r>
      <w:r w:rsidRPr="00921C4B">
        <w:rPr>
          <w:b/>
          <w:bCs/>
          <w:sz w:val="24"/>
          <w:szCs w:val="24"/>
        </w:rPr>
        <w:t>),</w:t>
      </w:r>
    </w:p>
    <w:p w14:paraId="221DC4F6" w14:textId="77777777" w:rsidR="00044761" w:rsidRPr="009B64BC" w:rsidRDefault="00044761" w:rsidP="00044761">
      <w:pPr>
        <w:spacing w:before="120"/>
        <w:jc w:val="both"/>
        <w:rPr>
          <w:sz w:val="24"/>
          <w:szCs w:val="24"/>
        </w:rPr>
      </w:pPr>
      <w:r w:rsidRPr="009B64BC">
        <w:rPr>
          <w:b/>
          <w:sz w:val="24"/>
          <w:szCs w:val="24"/>
        </w:rPr>
        <w:t xml:space="preserve">REITERE </w:t>
      </w:r>
      <w:r w:rsidRPr="009B64BC">
        <w:rPr>
          <w:sz w:val="24"/>
          <w:szCs w:val="24"/>
        </w:rPr>
        <w:t>son soutien à la création de la gare TGV Lorraine à Vandières.</w:t>
      </w:r>
    </w:p>
    <w:p w14:paraId="6B19E030" w14:textId="77777777" w:rsidR="00044761" w:rsidRPr="009B64BC" w:rsidRDefault="00044761" w:rsidP="00044761">
      <w:pPr>
        <w:spacing w:before="120"/>
        <w:jc w:val="both"/>
        <w:rPr>
          <w:sz w:val="24"/>
          <w:szCs w:val="24"/>
        </w:rPr>
      </w:pPr>
      <w:r w:rsidRPr="009B64BC">
        <w:rPr>
          <w:b/>
          <w:bCs/>
          <w:sz w:val="24"/>
          <w:szCs w:val="24"/>
        </w:rPr>
        <w:t xml:space="preserve">DEMANDE </w:t>
      </w:r>
      <w:r w:rsidRPr="009B64BC">
        <w:rPr>
          <w:sz w:val="24"/>
          <w:szCs w:val="24"/>
        </w:rPr>
        <w:t>que ce projet aboutisse le plus rapidement possible.</w:t>
      </w:r>
    </w:p>
    <w:p w14:paraId="5ABA94EF" w14:textId="77777777" w:rsidR="00044761" w:rsidRPr="009B64BC" w:rsidRDefault="00044761" w:rsidP="00044761">
      <w:pPr>
        <w:spacing w:before="120" w:after="120"/>
        <w:jc w:val="both"/>
        <w:rPr>
          <w:sz w:val="24"/>
          <w:szCs w:val="24"/>
        </w:rPr>
      </w:pPr>
      <w:r w:rsidRPr="009B64BC">
        <w:rPr>
          <w:b/>
          <w:bCs/>
          <w:sz w:val="24"/>
          <w:szCs w:val="24"/>
        </w:rPr>
        <w:t>AUTORISE</w:t>
      </w:r>
      <w:r w:rsidRPr="009B64BC">
        <w:rPr>
          <w:sz w:val="24"/>
          <w:szCs w:val="24"/>
        </w:rPr>
        <w:t xml:space="preserve"> Monsieur le Maire à signer tout document afférent à l’exécution de cette délibération.</w:t>
      </w:r>
    </w:p>
    <w:p w14:paraId="75EE9CC8" w14:textId="77777777" w:rsidR="003718AC" w:rsidRDefault="003718AC" w:rsidP="003718AC">
      <w:pPr>
        <w:pStyle w:val="Retraitcorpsdetexte"/>
        <w:numPr>
          <w:ilvl w:val="0"/>
          <w:numId w:val="0"/>
        </w:numPr>
        <w:spacing w:after="0"/>
        <w:rPr>
          <w:b/>
          <w:bCs/>
          <w:sz w:val="24"/>
          <w:szCs w:val="24"/>
        </w:rPr>
      </w:pPr>
    </w:p>
    <w:p w14:paraId="5E019D11" w14:textId="790F619F" w:rsidR="003D301D" w:rsidRDefault="003D301D" w:rsidP="003D301D">
      <w:pPr>
        <w:spacing w:before="120"/>
        <w:ind w:left="2132" w:firstLine="704"/>
        <w:jc w:val="both"/>
        <w:rPr>
          <w:bCs/>
          <w:sz w:val="24"/>
          <w:szCs w:val="24"/>
        </w:rPr>
      </w:pPr>
      <w:r w:rsidRPr="00BB6E8F">
        <w:rPr>
          <w:bCs/>
          <w:sz w:val="24"/>
          <w:szCs w:val="24"/>
        </w:rPr>
        <w:t>L’ordre du jour étant é</w:t>
      </w:r>
      <w:r>
        <w:rPr>
          <w:bCs/>
          <w:sz w:val="24"/>
          <w:szCs w:val="24"/>
        </w:rPr>
        <w:t>pui</w:t>
      </w:r>
      <w:r w:rsidR="00985FFE">
        <w:rPr>
          <w:bCs/>
          <w:sz w:val="24"/>
          <w:szCs w:val="24"/>
        </w:rPr>
        <w:t>sé, la séance est levée à 2</w:t>
      </w:r>
      <w:r w:rsidR="00044761">
        <w:rPr>
          <w:bCs/>
          <w:sz w:val="24"/>
          <w:szCs w:val="24"/>
        </w:rPr>
        <w:t>1</w:t>
      </w:r>
      <w:r w:rsidR="00C01559">
        <w:rPr>
          <w:bCs/>
          <w:sz w:val="24"/>
          <w:szCs w:val="24"/>
        </w:rPr>
        <w:t xml:space="preserve"> h</w:t>
      </w:r>
      <w:r w:rsidR="00E57179">
        <w:rPr>
          <w:bCs/>
          <w:sz w:val="24"/>
          <w:szCs w:val="24"/>
        </w:rPr>
        <w:t xml:space="preserve"> </w:t>
      </w:r>
      <w:r w:rsidR="00095CBB">
        <w:rPr>
          <w:bCs/>
          <w:sz w:val="24"/>
          <w:szCs w:val="24"/>
        </w:rPr>
        <w:t>4</w:t>
      </w:r>
      <w:r w:rsidR="00044761">
        <w:rPr>
          <w:bCs/>
          <w:sz w:val="24"/>
          <w:szCs w:val="24"/>
        </w:rPr>
        <w:t>5</w:t>
      </w:r>
      <w:r>
        <w:rPr>
          <w:bCs/>
          <w:sz w:val="24"/>
          <w:szCs w:val="24"/>
        </w:rPr>
        <w:t>.</w:t>
      </w:r>
    </w:p>
    <w:sectPr w:rsidR="003D301D" w:rsidSect="002C5D8F">
      <w:headerReference w:type="default" r:id="rId12"/>
      <w:footerReference w:type="default" r:id="rId13"/>
      <w:footerReference w:type="first" r:id="rId14"/>
      <w:pgSz w:w="11906" w:h="16838" w:code="9"/>
      <w:pgMar w:top="709" w:right="1418" w:bottom="1021" w:left="1418" w:header="720"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A27F1" w14:textId="77777777" w:rsidR="00A415D2" w:rsidRDefault="00A415D2">
      <w:r>
        <w:separator/>
      </w:r>
    </w:p>
  </w:endnote>
  <w:endnote w:type="continuationSeparator" w:id="0">
    <w:p w14:paraId="516E5076" w14:textId="77777777" w:rsidR="00A415D2" w:rsidRDefault="00A4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Times New Roman"/>
    <w:charset w:val="02"/>
    <w:family w:val="auto"/>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Frutiger Light">
    <w:altName w:val="Calibri"/>
    <w:charset w:val="00"/>
    <w:family w:val="swiss"/>
    <w:pitch w:val="variable"/>
    <w:sig w:usb0="80000027"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FCD8" w14:textId="42A9ABB2" w:rsidR="00E3772F" w:rsidRPr="00E3772F" w:rsidRDefault="00E3772F">
    <w:pPr>
      <w:pStyle w:val="Pieddepage"/>
      <w:jc w:val="right"/>
      <w:rPr>
        <w:lang w:val="fr-FR"/>
      </w:rPr>
    </w:pPr>
    <w:r w:rsidRPr="00F26B17">
      <w:t xml:space="preserve">Page </w:t>
    </w:r>
    <w:r w:rsidRPr="00F26B17">
      <w:fldChar w:fldCharType="begin"/>
    </w:r>
    <w:r w:rsidRPr="00F26B17">
      <w:instrText xml:space="preserve"> PAGE   \* MERGEFORMAT </w:instrText>
    </w:r>
    <w:r w:rsidRPr="00F26B17">
      <w:fldChar w:fldCharType="separate"/>
    </w:r>
    <w:r w:rsidR="003A63DE">
      <w:rPr>
        <w:noProof/>
      </w:rPr>
      <w:t>2</w:t>
    </w:r>
    <w:r w:rsidRPr="00F26B17">
      <w:fldChar w:fldCharType="end"/>
    </w:r>
    <w:r>
      <w:t>/</w:t>
    </w:r>
    <w:r w:rsidR="00044761">
      <w:rPr>
        <w:lang w:val="fr-FR"/>
      </w:rPr>
      <w:t>5</w:t>
    </w:r>
  </w:p>
  <w:p w14:paraId="22CCB387" w14:textId="77777777" w:rsidR="00FC2B67" w:rsidRDefault="00FC2B67">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D5A64" w14:textId="746C2B1F" w:rsidR="00FC2B67" w:rsidRPr="009D6073" w:rsidRDefault="00FC2B67" w:rsidP="00F26B17">
    <w:pPr>
      <w:pStyle w:val="Pieddepage"/>
      <w:pBdr>
        <w:top w:val="thinThickSmallGap" w:sz="24" w:space="1" w:color="622423"/>
      </w:pBdr>
      <w:tabs>
        <w:tab w:val="clear" w:pos="4536"/>
        <w:tab w:val="clear" w:pos="9072"/>
        <w:tab w:val="right" w:pos="9070"/>
      </w:tabs>
      <w:rPr>
        <w:b/>
        <w:lang w:val="fr-FR"/>
      </w:rPr>
    </w:pPr>
    <w:r w:rsidRPr="00F26B17">
      <w:tab/>
      <w:t xml:space="preserve">Page </w:t>
    </w:r>
    <w:r w:rsidR="009D6073">
      <w:rPr>
        <w:lang w:val="fr-FR"/>
      </w:rPr>
      <w:t>1/</w:t>
    </w:r>
    <w:r w:rsidR="00044761">
      <w:rPr>
        <w:lang w:val="fr-FR"/>
      </w:rPr>
      <w:t>5</w:t>
    </w:r>
  </w:p>
  <w:p w14:paraId="1BE19BBA" w14:textId="77777777" w:rsidR="00FC2B67" w:rsidRPr="00F26B17" w:rsidRDefault="00FC2B67" w:rsidP="00F26B17">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1391" w14:textId="77777777" w:rsidR="00A415D2" w:rsidRDefault="00A415D2">
      <w:r>
        <w:separator/>
      </w:r>
    </w:p>
  </w:footnote>
  <w:footnote w:type="continuationSeparator" w:id="0">
    <w:p w14:paraId="42212FAE" w14:textId="77777777" w:rsidR="00A415D2" w:rsidRDefault="00A41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4A6F6" w14:textId="77777777" w:rsidR="00FC2B67" w:rsidRPr="006D63C6" w:rsidRDefault="00FC2B67" w:rsidP="006D63C6">
    <w:pPr>
      <w:pStyle w:val="En-tte"/>
      <w:spacing w:after="0"/>
      <w:jc w:val="center"/>
      <w:rPr>
        <w:b/>
        <w:color w:val="808080"/>
        <w:sz w:val="24"/>
      </w:rPr>
    </w:pPr>
    <w:r w:rsidRPr="006D63C6">
      <w:rPr>
        <w:b/>
        <w:color w:val="808080"/>
        <w:sz w:val="24"/>
      </w:rPr>
      <w:t>COMMUNE DE FRESSE SUR MOSELLE</w:t>
    </w:r>
  </w:p>
  <w:p w14:paraId="6D15D6C0" w14:textId="56DE83BE" w:rsidR="00FC2B67" w:rsidRPr="000C0F53" w:rsidRDefault="00FC2B67" w:rsidP="006D63C6">
    <w:pPr>
      <w:pStyle w:val="En-tte"/>
      <w:spacing w:after="0"/>
      <w:jc w:val="center"/>
      <w:rPr>
        <w:b/>
        <w:color w:val="808080"/>
        <w:sz w:val="24"/>
        <w:lang w:val="fr-FR"/>
      </w:rPr>
    </w:pPr>
    <w:r w:rsidRPr="006D63C6">
      <w:rPr>
        <w:b/>
        <w:color w:val="808080"/>
        <w:sz w:val="24"/>
      </w:rPr>
      <w:t>Séance du</w:t>
    </w:r>
    <w:r w:rsidR="009D6073">
      <w:rPr>
        <w:b/>
        <w:color w:val="808080"/>
        <w:sz w:val="24"/>
        <w:lang w:val="fr-FR"/>
      </w:rPr>
      <w:t xml:space="preserve"> </w:t>
    </w:r>
    <w:r w:rsidR="00044761">
      <w:rPr>
        <w:b/>
        <w:color w:val="808080"/>
        <w:sz w:val="24"/>
        <w:lang w:val="fr-FR"/>
      </w:rPr>
      <w:t xml:space="preserve">14 Janvier 2021 </w:t>
    </w:r>
    <w:r w:rsidR="00276D12">
      <w:rPr>
        <w:b/>
        <w:color w:val="808080"/>
        <w:sz w:val="24"/>
      </w:rPr>
      <w:t xml:space="preserve">à 20 h </w:t>
    </w:r>
    <w:r w:rsidR="00276D12">
      <w:rPr>
        <w:b/>
        <w:color w:val="808080"/>
        <w:sz w:val="24"/>
        <w:lang w:val="fr-FR"/>
      </w:rPr>
      <w:t>3</w:t>
    </w:r>
    <w:r w:rsidR="000C0F53">
      <w:rPr>
        <w:b/>
        <w:color w:val="808080"/>
        <w:sz w:val="24"/>
      </w:rPr>
      <w:t>0</w:t>
    </w:r>
  </w:p>
  <w:p w14:paraId="79DC641B" w14:textId="77777777" w:rsidR="00FC2B67" w:rsidRDefault="00FC2B67" w:rsidP="006D63C6">
    <w:pPr>
      <w:pStyle w:val="En-tte"/>
      <w:spacing w:after="0"/>
      <w:jc w:val="center"/>
      <w:rPr>
        <w:b/>
        <w:color w:val="808080"/>
        <w:sz w:val="24"/>
      </w:rPr>
    </w:pPr>
    <w:r>
      <w:rPr>
        <w:b/>
        <w:color w:val="808080"/>
        <w:sz w:val="24"/>
      </w:rPr>
      <w:t>******************************</w:t>
    </w:r>
  </w:p>
  <w:p w14:paraId="16F9506E" w14:textId="77777777" w:rsidR="00FC2B67" w:rsidRDefault="00FC2B67" w:rsidP="006D63C6">
    <w:pPr>
      <w:pStyle w:val="En-tte"/>
      <w:spacing w:after="0"/>
      <w:jc w:val="center"/>
      <w:rPr>
        <w:b/>
        <w:color w:val="80808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Titre2"/>
      <w:lvlText w:val="o"/>
      <w:lvlJc w:val="left"/>
      <w:pPr>
        <w:tabs>
          <w:tab w:val="num" w:pos="1068"/>
        </w:tabs>
        <w:ind w:left="1068" w:hanging="360"/>
      </w:pPr>
      <w:rPr>
        <w:rFonts w:ascii="Courier New" w:hAnsi="Courier New"/>
      </w:rPr>
    </w:lvl>
  </w:abstractNum>
  <w:abstractNum w:abstractNumId="1">
    <w:nsid w:val="00000002"/>
    <w:multiLevelType w:val="singleLevel"/>
    <w:tmpl w:val="00000002"/>
    <w:name w:val="WW8Num3"/>
    <w:lvl w:ilvl="0">
      <w:start w:val="1"/>
      <w:numFmt w:val="bullet"/>
      <w:pStyle w:val="Retraitcorpsdetexte"/>
      <w:lvlText w:val="o"/>
      <w:lvlJc w:val="left"/>
      <w:pPr>
        <w:tabs>
          <w:tab w:val="num" w:pos="1776"/>
        </w:tabs>
        <w:ind w:left="1776" w:hanging="360"/>
      </w:pPr>
      <w:rPr>
        <w:rFonts w:ascii="Courier New" w:hAnsi="Courier New"/>
      </w:rPr>
    </w:lvl>
  </w:abstractNum>
  <w:abstractNum w:abstractNumId="2">
    <w:nsid w:val="00000003"/>
    <w:multiLevelType w:val="singleLevel"/>
    <w:tmpl w:val="00000003"/>
    <w:name w:val="WW8Num4"/>
    <w:lvl w:ilvl="0">
      <w:start w:val="1"/>
      <w:numFmt w:val="bullet"/>
      <w:lvlText w:val=""/>
      <w:lvlJc w:val="left"/>
      <w:pPr>
        <w:tabs>
          <w:tab w:val="num" w:pos="397"/>
        </w:tabs>
        <w:ind w:left="397" w:hanging="397"/>
      </w:pPr>
      <w:rPr>
        <w:rFonts w:ascii="Wingdings" w:hAnsi="Wingdings"/>
        <w:b w:val="0"/>
        <w:i w:val="0"/>
        <w:sz w:val="24"/>
      </w:r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Wingdings" w:hAnsi="Wingdings"/>
      </w:rPr>
    </w:lvl>
  </w:abstractNum>
  <w:abstractNum w:abstractNumId="4">
    <w:nsid w:val="00000005"/>
    <w:multiLevelType w:val="singleLevel"/>
    <w:tmpl w:val="00000005"/>
    <w:name w:val="WW8Num7"/>
    <w:lvl w:ilvl="0">
      <w:start w:val="1"/>
      <w:numFmt w:val="bullet"/>
      <w:lvlText w:val=""/>
      <w:lvlJc w:val="left"/>
      <w:pPr>
        <w:tabs>
          <w:tab w:val="num" w:pos="397"/>
        </w:tabs>
        <w:ind w:left="397" w:hanging="397"/>
      </w:pPr>
      <w:rPr>
        <w:rFonts w:ascii="Wingdings" w:hAnsi="Wingdings"/>
      </w:rPr>
    </w:lvl>
  </w:abstractNum>
  <w:abstractNum w:abstractNumId="5">
    <w:nsid w:val="00000006"/>
    <w:multiLevelType w:val="singleLevel"/>
    <w:tmpl w:val="00000006"/>
    <w:name w:val="WW8Num8"/>
    <w:lvl w:ilvl="0">
      <w:numFmt w:val="bullet"/>
      <w:lvlText w:val=""/>
      <w:lvlJc w:val="left"/>
      <w:pPr>
        <w:tabs>
          <w:tab w:val="num" w:pos="0"/>
        </w:tabs>
        <w:ind w:left="786" w:hanging="360"/>
      </w:pPr>
      <w:rPr>
        <w:rFonts w:ascii="Symbol" w:hAnsi="Symbol" w:cs="Times New Roman"/>
      </w:rPr>
    </w:lvl>
  </w:abstractNum>
  <w:abstractNum w:abstractNumId="6">
    <w:nsid w:val="00000007"/>
    <w:multiLevelType w:val="singleLevel"/>
    <w:tmpl w:val="00000007"/>
    <w:name w:val="WW8Num12"/>
    <w:lvl w:ilvl="0">
      <w:start w:val="1"/>
      <w:numFmt w:val="bullet"/>
      <w:lvlText w:val=""/>
      <w:lvlJc w:val="left"/>
      <w:pPr>
        <w:tabs>
          <w:tab w:val="num" w:pos="397"/>
        </w:tabs>
        <w:ind w:left="397" w:hanging="397"/>
      </w:pPr>
      <w:rPr>
        <w:rFonts w:ascii="Wingdings" w:hAnsi="Wingdings"/>
        <w:b w:val="0"/>
        <w:i w:val="0"/>
        <w:sz w:val="24"/>
      </w:rPr>
    </w:lvl>
  </w:abstractNum>
  <w:abstractNum w:abstractNumId="7">
    <w:nsid w:val="00000008"/>
    <w:multiLevelType w:val="singleLevel"/>
    <w:tmpl w:val="00000008"/>
    <w:name w:val="WW8Num16"/>
    <w:lvl w:ilvl="0">
      <w:start w:val="1"/>
      <w:numFmt w:val="bullet"/>
      <w:pStyle w:val="Retraitcorpsdetexte21"/>
      <w:lvlText w:val="o"/>
      <w:lvlJc w:val="left"/>
      <w:pPr>
        <w:tabs>
          <w:tab w:val="num" w:pos="2149"/>
        </w:tabs>
        <w:ind w:left="2149" w:hanging="360"/>
      </w:pPr>
      <w:rPr>
        <w:rFonts w:ascii="Courier New" w:hAnsi="Courier New"/>
      </w:rPr>
    </w:lvl>
  </w:abstractNum>
  <w:abstractNum w:abstractNumId="8">
    <w:nsid w:val="00000009"/>
    <w:multiLevelType w:val="singleLevel"/>
    <w:tmpl w:val="00000009"/>
    <w:name w:val="WW8Num19"/>
    <w:lvl w:ilvl="0">
      <w:start w:val="1"/>
      <w:numFmt w:val="bullet"/>
      <w:lvlText w:val=""/>
      <w:lvlJc w:val="left"/>
      <w:pPr>
        <w:tabs>
          <w:tab w:val="num" w:pos="0"/>
        </w:tabs>
        <w:ind w:left="1287" w:hanging="360"/>
      </w:pPr>
      <w:rPr>
        <w:rFonts w:ascii="Wingdings" w:hAnsi="Wingdings"/>
        <w:b w:val="0"/>
        <w:i w:val="0"/>
        <w:sz w:val="24"/>
        <w:u w:val="none"/>
      </w:rPr>
    </w:lvl>
  </w:abstractNum>
  <w:abstractNum w:abstractNumId="9">
    <w:nsid w:val="0000000A"/>
    <w:multiLevelType w:val="singleLevel"/>
    <w:tmpl w:val="0000000A"/>
    <w:name w:val="WW8Num20"/>
    <w:lvl w:ilvl="0">
      <w:start w:val="1"/>
      <w:numFmt w:val="bullet"/>
      <w:lvlText w:val=""/>
      <w:lvlJc w:val="left"/>
      <w:pPr>
        <w:tabs>
          <w:tab w:val="num" w:pos="397"/>
        </w:tabs>
        <w:ind w:left="397" w:hanging="397"/>
      </w:pPr>
      <w:rPr>
        <w:rFonts w:ascii="Wingdings" w:hAnsi="Wingdings"/>
      </w:rPr>
    </w:lvl>
  </w:abstractNum>
  <w:abstractNum w:abstractNumId="10">
    <w:nsid w:val="0000000B"/>
    <w:multiLevelType w:val="multilevel"/>
    <w:tmpl w:val="0000000B"/>
    <w:name w:val="WW8Num21"/>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singleLevel"/>
    <w:tmpl w:val="0000000C"/>
    <w:name w:val="WW8Num24"/>
    <w:lvl w:ilvl="0">
      <w:start w:val="19"/>
      <w:numFmt w:val="bullet"/>
      <w:lvlText w:val="-"/>
      <w:lvlJc w:val="left"/>
      <w:pPr>
        <w:tabs>
          <w:tab w:val="num" w:pos="0"/>
        </w:tabs>
        <w:ind w:left="720" w:hanging="360"/>
      </w:pPr>
      <w:rPr>
        <w:rFonts w:ascii="Trebuchet MS" w:hAnsi="Trebuchet MS" w:cs="Times New Roman"/>
      </w:rPr>
    </w:lvl>
  </w:abstractNum>
  <w:abstractNum w:abstractNumId="12">
    <w:nsid w:val="0000000D"/>
    <w:multiLevelType w:val="singleLevel"/>
    <w:tmpl w:val="0000000D"/>
    <w:name w:val="WW8Num25"/>
    <w:lvl w:ilvl="0">
      <w:start w:val="1"/>
      <w:numFmt w:val="bullet"/>
      <w:lvlText w:val=""/>
      <w:lvlJc w:val="left"/>
      <w:pPr>
        <w:tabs>
          <w:tab w:val="num" w:pos="2254"/>
        </w:tabs>
        <w:ind w:left="1800" w:firstLine="0"/>
      </w:pPr>
      <w:rPr>
        <w:rFonts w:ascii="Wingdings" w:hAnsi="Wingdings"/>
        <w:color w:val="auto"/>
        <w:sz w:val="22"/>
      </w:rPr>
    </w:lvl>
  </w:abstractNum>
  <w:abstractNum w:abstractNumId="13">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28"/>
    <w:lvl w:ilvl="0">
      <w:start w:val="1"/>
      <w:numFmt w:val="bullet"/>
      <w:lvlText w:val=""/>
      <w:lvlJc w:val="left"/>
      <w:pPr>
        <w:tabs>
          <w:tab w:val="num" w:pos="0"/>
        </w:tabs>
        <w:ind w:left="1571" w:hanging="360"/>
      </w:pPr>
      <w:rPr>
        <w:rFonts w:ascii="Wingdings" w:hAnsi="Wingdings"/>
      </w:rPr>
    </w:lvl>
  </w:abstractNum>
  <w:abstractNum w:abstractNumId="15">
    <w:nsid w:val="00000010"/>
    <w:multiLevelType w:val="singleLevel"/>
    <w:tmpl w:val="00000010"/>
    <w:name w:val="WW8Num29"/>
    <w:lvl w:ilvl="0">
      <w:start w:val="1"/>
      <w:numFmt w:val="bullet"/>
      <w:lvlText w:val=""/>
      <w:lvlJc w:val="left"/>
      <w:pPr>
        <w:tabs>
          <w:tab w:val="num" w:pos="0"/>
        </w:tabs>
        <w:ind w:left="720" w:hanging="360"/>
      </w:pPr>
      <w:rPr>
        <w:rFonts w:ascii="Wingdings" w:hAnsi="Wingdings"/>
      </w:rPr>
    </w:lvl>
  </w:abstractNum>
  <w:abstractNum w:abstractNumId="16">
    <w:nsid w:val="344F6CD3"/>
    <w:multiLevelType w:val="hybridMultilevel"/>
    <w:tmpl w:val="AE266AA2"/>
    <w:lvl w:ilvl="0" w:tplc="AFE69C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363E79"/>
    <w:multiLevelType w:val="hybridMultilevel"/>
    <w:tmpl w:val="AFB64DF8"/>
    <w:lvl w:ilvl="0" w:tplc="006A5468">
      <w:numFmt w:val="bullet"/>
      <w:lvlText w:val="-"/>
      <w:lvlJc w:val="left"/>
      <w:pPr>
        <w:ind w:left="3980" w:hanging="360"/>
      </w:pPr>
      <w:rPr>
        <w:rFonts w:ascii="Times New Roman" w:eastAsia="Times New Roman" w:hAnsi="Times New Roman" w:cs="Times New Roman" w:hint="default"/>
      </w:rPr>
    </w:lvl>
    <w:lvl w:ilvl="1" w:tplc="040C0003">
      <w:start w:val="1"/>
      <w:numFmt w:val="bullet"/>
      <w:lvlText w:val="o"/>
      <w:lvlJc w:val="left"/>
      <w:pPr>
        <w:ind w:left="4700" w:hanging="360"/>
      </w:pPr>
      <w:rPr>
        <w:rFonts w:ascii="Courier New" w:hAnsi="Courier New" w:cs="Courier New" w:hint="default"/>
      </w:rPr>
    </w:lvl>
    <w:lvl w:ilvl="2" w:tplc="040C0005" w:tentative="1">
      <w:start w:val="1"/>
      <w:numFmt w:val="bullet"/>
      <w:lvlText w:val=""/>
      <w:lvlJc w:val="left"/>
      <w:pPr>
        <w:ind w:left="5420" w:hanging="360"/>
      </w:pPr>
      <w:rPr>
        <w:rFonts w:ascii="Wingdings" w:hAnsi="Wingdings" w:hint="default"/>
      </w:rPr>
    </w:lvl>
    <w:lvl w:ilvl="3" w:tplc="040C0001" w:tentative="1">
      <w:start w:val="1"/>
      <w:numFmt w:val="bullet"/>
      <w:lvlText w:val=""/>
      <w:lvlJc w:val="left"/>
      <w:pPr>
        <w:ind w:left="6140" w:hanging="360"/>
      </w:pPr>
      <w:rPr>
        <w:rFonts w:ascii="Symbol" w:hAnsi="Symbol" w:hint="default"/>
      </w:rPr>
    </w:lvl>
    <w:lvl w:ilvl="4" w:tplc="040C0003" w:tentative="1">
      <w:start w:val="1"/>
      <w:numFmt w:val="bullet"/>
      <w:lvlText w:val="o"/>
      <w:lvlJc w:val="left"/>
      <w:pPr>
        <w:ind w:left="6860" w:hanging="360"/>
      </w:pPr>
      <w:rPr>
        <w:rFonts w:ascii="Courier New" w:hAnsi="Courier New" w:cs="Courier New" w:hint="default"/>
      </w:rPr>
    </w:lvl>
    <w:lvl w:ilvl="5" w:tplc="040C0005" w:tentative="1">
      <w:start w:val="1"/>
      <w:numFmt w:val="bullet"/>
      <w:lvlText w:val=""/>
      <w:lvlJc w:val="left"/>
      <w:pPr>
        <w:ind w:left="7580" w:hanging="360"/>
      </w:pPr>
      <w:rPr>
        <w:rFonts w:ascii="Wingdings" w:hAnsi="Wingdings" w:hint="default"/>
      </w:rPr>
    </w:lvl>
    <w:lvl w:ilvl="6" w:tplc="040C0001" w:tentative="1">
      <w:start w:val="1"/>
      <w:numFmt w:val="bullet"/>
      <w:lvlText w:val=""/>
      <w:lvlJc w:val="left"/>
      <w:pPr>
        <w:ind w:left="8300" w:hanging="360"/>
      </w:pPr>
      <w:rPr>
        <w:rFonts w:ascii="Symbol" w:hAnsi="Symbol" w:hint="default"/>
      </w:rPr>
    </w:lvl>
    <w:lvl w:ilvl="7" w:tplc="040C0003" w:tentative="1">
      <w:start w:val="1"/>
      <w:numFmt w:val="bullet"/>
      <w:lvlText w:val="o"/>
      <w:lvlJc w:val="left"/>
      <w:pPr>
        <w:ind w:left="9020" w:hanging="360"/>
      </w:pPr>
      <w:rPr>
        <w:rFonts w:ascii="Courier New" w:hAnsi="Courier New" w:cs="Courier New" w:hint="default"/>
      </w:rPr>
    </w:lvl>
    <w:lvl w:ilvl="8" w:tplc="040C0005" w:tentative="1">
      <w:start w:val="1"/>
      <w:numFmt w:val="bullet"/>
      <w:lvlText w:val=""/>
      <w:lvlJc w:val="left"/>
      <w:pPr>
        <w:ind w:left="9740" w:hanging="360"/>
      </w:pPr>
      <w:rPr>
        <w:rFonts w:ascii="Wingdings" w:hAnsi="Wingdings" w:hint="default"/>
      </w:rPr>
    </w:lvl>
  </w:abstractNum>
  <w:abstractNum w:abstractNumId="18">
    <w:nsid w:val="37545EA9"/>
    <w:multiLevelType w:val="hybridMultilevel"/>
    <w:tmpl w:val="9A5A0658"/>
    <w:lvl w:ilvl="0" w:tplc="A186107A">
      <w:numFmt w:val="bullet"/>
      <w:lvlText w:val="-"/>
      <w:lvlJc w:val="left"/>
      <w:pPr>
        <w:ind w:left="3980" w:hanging="360"/>
      </w:pPr>
      <w:rPr>
        <w:rFonts w:ascii="Times New Roman" w:eastAsia="Times New Roman" w:hAnsi="Times New Roman" w:cs="Times New Roman" w:hint="default"/>
      </w:rPr>
    </w:lvl>
    <w:lvl w:ilvl="1" w:tplc="040C0003" w:tentative="1">
      <w:start w:val="1"/>
      <w:numFmt w:val="bullet"/>
      <w:lvlText w:val="o"/>
      <w:lvlJc w:val="left"/>
      <w:pPr>
        <w:ind w:left="4700" w:hanging="360"/>
      </w:pPr>
      <w:rPr>
        <w:rFonts w:ascii="Courier New" w:hAnsi="Courier New" w:cs="Courier New" w:hint="default"/>
      </w:rPr>
    </w:lvl>
    <w:lvl w:ilvl="2" w:tplc="040C0005" w:tentative="1">
      <w:start w:val="1"/>
      <w:numFmt w:val="bullet"/>
      <w:lvlText w:val=""/>
      <w:lvlJc w:val="left"/>
      <w:pPr>
        <w:ind w:left="5420" w:hanging="360"/>
      </w:pPr>
      <w:rPr>
        <w:rFonts w:ascii="Wingdings" w:hAnsi="Wingdings" w:hint="default"/>
      </w:rPr>
    </w:lvl>
    <w:lvl w:ilvl="3" w:tplc="040C0001" w:tentative="1">
      <w:start w:val="1"/>
      <w:numFmt w:val="bullet"/>
      <w:lvlText w:val=""/>
      <w:lvlJc w:val="left"/>
      <w:pPr>
        <w:ind w:left="6140" w:hanging="360"/>
      </w:pPr>
      <w:rPr>
        <w:rFonts w:ascii="Symbol" w:hAnsi="Symbol" w:hint="default"/>
      </w:rPr>
    </w:lvl>
    <w:lvl w:ilvl="4" w:tplc="040C0003" w:tentative="1">
      <w:start w:val="1"/>
      <w:numFmt w:val="bullet"/>
      <w:lvlText w:val="o"/>
      <w:lvlJc w:val="left"/>
      <w:pPr>
        <w:ind w:left="6860" w:hanging="360"/>
      </w:pPr>
      <w:rPr>
        <w:rFonts w:ascii="Courier New" w:hAnsi="Courier New" w:cs="Courier New" w:hint="default"/>
      </w:rPr>
    </w:lvl>
    <w:lvl w:ilvl="5" w:tplc="040C0005" w:tentative="1">
      <w:start w:val="1"/>
      <w:numFmt w:val="bullet"/>
      <w:lvlText w:val=""/>
      <w:lvlJc w:val="left"/>
      <w:pPr>
        <w:ind w:left="7580" w:hanging="360"/>
      </w:pPr>
      <w:rPr>
        <w:rFonts w:ascii="Wingdings" w:hAnsi="Wingdings" w:hint="default"/>
      </w:rPr>
    </w:lvl>
    <w:lvl w:ilvl="6" w:tplc="040C0001" w:tentative="1">
      <w:start w:val="1"/>
      <w:numFmt w:val="bullet"/>
      <w:lvlText w:val=""/>
      <w:lvlJc w:val="left"/>
      <w:pPr>
        <w:ind w:left="8300" w:hanging="360"/>
      </w:pPr>
      <w:rPr>
        <w:rFonts w:ascii="Symbol" w:hAnsi="Symbol" w:hint="default"/>
      </w:rPr>
    </w:lvl>
    <w:lvl w:ilvl="7" w:tplc="040C0003" w:tentative="1">
      <w:start w:val="1"/>
      <w:numFmt w:val="bullet"/>
      <w:lvlText w:val="o"/>
      <w:lvlJc w:val="left"/>
      <w:pPr>
        <w:ind w:left="9020" w:hanging="360"/>
      </w:pPr>
      <w:rPr>
        <w:rFonts w:ascii="Courier New" w:hAnsi="Courier New" w:cs="Courier New" w:hint="default"/>
      </w:rPr>
    </w:lvl>
    <w:lvl w:ilvl="8" w:tplc="040C0005" w:tentative="1">
      <w:start w:val="1"/>
      <w:numFmt w:val="bullet"/>
      <w:lvlText w:val=""/>
      <w:lvlJc w:val="left"/>
      <w:pPr>
        <w:ind w:left="9740" w:hanging="360"/>
      </w:pPr>
      <w:rPr>
        <w:rFonts w:ascii="Wingdings" w:hAnsi="Wingdings" w:hint="default"/>
      </w:rPr>
    </w:lvl>
  </w:abstractNum>
  <w:abstractNum w:abstractNumId="19">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0">
    <w:nsid w:val="69A94E22"/>
    <w:multiLevelType w:val="hybridMultilevel"/>
    <w:tmpl w:val="9A065A2E"/>
    <w:lvl w:ilvl="0" w:tplc="F17CBCC6">
      <w:numFmt w:val="bullet"/>
      <w:lvlText w:val=""/>
      <w:lvlJc w:val="left"/>
      <w:pPr>
        <w:ind w:left="1080" w:hanging="360"/>
      </w:pPr>
      <w:rPr>
        <w:rFonts w:ascii="Symbol" w:eastAsia="Calibr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78FD5959"/>
    <w:multiLevelType w:val="hybridMultilevel"/>
    <w:tmpl w:val="0EE00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2B431A"/>
    <w:multiLevelType w:val="hybridMultilevel"/>
    <w:tmpl w:val="77D6C21C"/>
    <w:lvl w:ilvl="0" w:tplc="229C1B64">
      <w:start w:val="1"/>
      <w:numFmt w:val="bullet"/>
      <w:lvlText w:val=""/>
      <w:lvlJc w:val="left"/>
      <w:pPr>
        <w:ind w:left="720" w:hanging="360"/>
      </w:pPr>
      <w:rPr>
        <w:rFonts w:ascii="Wingdings" w:hAnsi="Wingdings" w:hint="default"/>
        <w:strike w:val="0"/>
      </w:rPr>
    </w:lvl>
    <w:lvl w:ilvl="1" w:tplc="49942D8E">
      <w:numFmt w:val="bullet"/>
      <w:lvlText w:val="-"/>
      <w:lvlJc w:val="left"/>
      <w:pPr>
        <w:ind w:left="1755" w:hanging="675"/>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DE0516C"/>
    <w:multiLevelType w:val="hybridMultilevel"/>
    <w:tmpl w:val="EADC7890"/>
    <w:lvl w:ilvl="0" w:tplc="4C84D1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19"/>
  </w:num>
  <w:num w:numId="5">
    <w:abstractNumId w:val="17"/>
  </w:num>
  <w:num w:numId="6">
    <w:abstractNumId w:val="18"/>
  </w:num>
  <w:num w:numId="7">
    <w:abstractNumId w:val="22"/>
  </w:num>
  <w:num w:numId="8">
    <w:abstractNumId w:val="16"/>
  </w:num>
  <w:num w:numId="9">
    <w:abstractNumId w:val="20"/>
  </w:num>
  <w:num w:numId="10">
    <w:abstractNumId w:val="23"/>
  </w:num>
  <w:num w:numId="1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93"/>
    <w:rsid w:val="0000102D"/>
    <w:rsid w:val="00003AC9"/>
    <w:rsid w:val="00005891"/>
    <w:rsid w:val="000075F5"/>
    <w:rsid w:val="000102C6"/>
    <w:rsid w:val="00011533"/>
    <w:rsid w:val="0001543A"/>
    <w:rsid w:val="000170D7"/>
    <w:rsid w:val="00017740"/>
    <w:rsid w:val="00017A02"/>
    <w:rsid w:val="00020147"/>
    <w:rsid w:val="000214E6"/>
    <w:rsid w:val="00021926"/>
    <w:rsid w:val="00021DA1"/>
    <w:rsid w:val="00022E00"/>
    <w:rsid w:val="00023838"/>
    <w:rsid w:val="00024182"/>
    <w:rsid w:val="00024B79"/>
    <w:rsid w:val="00025342"/>
    <w:rsid w:val="000257FB"/>
    <w:rsid w:val="00026ACB"/>
    <w:rsid w:val="00032AC4"/>
    <w:rsid w:val="00036DC3"/>
    <w:rsid w:val="000374C2"/>
    <w:rsid w:val="0004078C"/>
    <w:rsid w:val="00040C8A"/>
    <w:rsid w:val="000434B6"/>
    <w:rsid w:val="00043C2C"/>
    <w:rsid w:val="00044354"/>
    <w:rsid w:val="00044761"/>
    <w:rsid w:val="00046D03"/>
    <w:rsid w:val="000529DC"/>
    <w:rsid w:val="0005478D"/>
    <w:rsid w:val="00056165"/>
    <w:rsid w:val="00056FEA"/>
    <w:rsid w:val="00060072"/>
    <w:rsid w:val="000612B3"/>
    <w:rsid w:val="00061946"/>
    <w:rsid w:val="00061B4D"/>
    <w:rsid w:val="00064C80"/>
    <w:rsid w:val="00064D79"/>
    <w:rsid w:val="000658CA"/>
    <w:rsid w:val="00066B35"/>
    <w:rsid w:val="00070D26"/>
    <w:rsid w:val="000711AB"/>
    <w:rsid w:val="00071C6B"/>
    <w:rsid w:val="00071EFC"/>
    <w:rsid w:val="00072407"/>
    <w:rsid w:val="000731B6"/>
    <w:rsid w:val="000738E1"/>
    <w:rsid w:val="00076708"/>
    <w:rsid w:val="00082A47"/>
    <w:rsid w:val="000845B6"/>
    <w:rsid w:val="000846AC"/>
    <w:rsid w:val="00085BD1"/>
    <w:rsid w:val="00085C47"/>
    <w:rsid w:val="000860D8"/>
    <w:rsid w:val="000868E8"/>
    <w:rsid w:val="0009328C"/>
    <w:rsid w:val="00095CBB"/>
    <w:rsid w:val="000962AF"/>
    <w:rsid w:val="0009644B"/>
    <w:rsid w:val="00096B45"/>
    <w:rsid w:val="00096EE3"/>
    <w:rsid w:val="000A3EE5"/>
    <w:rsid w:val="000A7C62"/>
    <w:rsid w:val="000B3E41"/>
    <w:rsid w:val="000B4009"/>
    <w:rsid w:val="000B59E2"/>
    <w:rsid w:val="000B6194"/>
    <w:rsid w:val="000C006A"/>
    <w:rsid w:val="000C026E"/>
    <w:rsid w:val="000C0A49"/>
    <w:rsid w:val="000C0F53"/>
    <w:rsid w:val="000C31D2"/>
    <w:rsid w:val="000C48C8"/>
    <w:rsid w:val="000C4AAA"/>
    <w:rsid w:val="000C4FFA"/>
    <w:rsid w:val="000C70A6"/>
    <w:rsid w:val="000D0046"/>
    <w:rsid w:val="000D53B8"/>
    <w:rsid w:val="000D7A7D"/>
    <w:rsid w:val="000E0A2E"/>
    <w:rsid w:val="000E4BAF"/>
    <w:rsid w:val="000E509A"/>
    <w:rsid w:val="000F2100"/>
    <w:rsid w:val="000F364E"/>
    <w:rsid w:val="000F438B"/>
    <w:rsid w:val="001003A8"/>
    <w:rsid w:val="0010229A"/>
    <w:rsid w:val="001029DF"/>
    <w:rsid w:val="00102BF6"/>
    <w:rsid w:val="0010362D"/>
    <w:rsid w:val="00103C6F"/>
    <w:rsid w:val="00105520"/>
    <w:rsid w:val="00110CAE"/>
    <w:rsid w:val="0011117B"/>
    <w:rsid w:val="00111292"/>
    <w:rsid w:val="001146D1"/>
    <w:rsid w:val="0011485D"/>
    <w:rsid w:val="00114EA7"/>
    <w:rsid w:val="00115A2A"/>
    <w:rsid w:val="001161B2"/>
    <w:rsid w:val="001161FB"/>
    <w:rsid w:val="001226D7"/>
    <w:rsid w:val="001329EE"/>
    <w:rsid w:val="00134FEE"/>
    <w:rsid w:val="00135627"/>
    <w:rsid w:val="0013587C"/>
    <w:rsid w:val="00136706"/>
    <w:rsid w:val="00137089"/>
    <w:rsid w:val="0014190C"/>
    <w:rsid w:val="001447DB"/>
    <w:rsid w:val="00146190"/>
    <w:rsid w:val="00146684"/>
    <w:rsid w:val="001556FF"/>
    <w:rsid w:val="00155AED"/>
    <w:rsid w:val="0015699D"/>
    <w:rsid w:val="001606BA"/>
    <w:rsid w:val="001616F3"/>
    <w:rsid w:val="0016232A"/>
    <w:rsid w:val="0016282D"/>
    <w:rsid w:val="00163D83"/>
    <w:rsid w:val="0016413C"/>
    <w:rsid w:val="00164578"/>
    <w:rsid w:val="00166D2A"/>
    <w:rsid w:val="00167855"/>
    <w:rsid w:val="00170D04"/>
    <w:rsid w:val="00170F48"/>
    <w:rsid w:val="0017242B"/>
    <w:rsid w:val="0017278C"/>
    <w:rsid w:val="00173CE4"/>
    <w:rsid w:val="00174F28"/>
    <w:rsid w:val="00175697"/>
    <w:rsid w:val="00177099"/>
    <w:rsid w:val="001778AB"/>
    <w:rsid w:val="0018140E"/>
    <w:rsid w:val="00184845"/>
    <w:rsid w:val="00184E08"/>
    <w:rsid w:val="00186F5A"/>
    <w:rsid w:val="00187441"/>
    <w:rsid w:val="00191DF6"/>
    <w:rsid w:val="00193CFD"/>
    <w:rsid w:val="00197CF6"/>
    <w:rsid w:val="001A209F"/>
    <w:rsid w:val="001A2A79"/>
    <w:rsid w:val="001A5657"/>
    <w:rsid w:val="001A5A45"/>
    <w:rsid w:val="001A62C3"/>
    <w:rsid w:val="001A6E2D"/>
    <w:rsid w:val="001A7E4C"/>
    <w:rsid w:val="001A7EB5"/>
    <w:rsid w:val="001B158D"/>
    <w:rsid w:val="001B1BB4"/>
    <w:rsid w:val="001B268C"/>
    <w:rsid w:val="001B6145"/>
    <w:rsid w:val="001C0321"/>
    <w:rsid w:val="001C1131"/>
    <w:rsid w:val="001C1A74"/>
    <w:rsid w:val="001C312B"/>
    <w:rsid w:val="001C3821"/>
    <w:rsid w:val="001D1075"/>
    <w:rsid w:val="001D3AD3"/>
    <w:rsid w:val="001D6F38"/>
    <w:rsid w:val="001D7231"/>
    <w:rsid w:val="001E0CED"/>
    <w:rsid w:val="001E2AEA"/>
    <w:rsid w:val="001E3CDB"/>
    <w:rsid w:val="001E4999"/>
    <w:rsid w:val="001E673D"/>
    <w:rsid w:val="001F065C"/>
    <w:rsid w:val="001F1CAB"/>
    <w:rsid w:val="001F21B9"/>
    <w:rsid w:val="001F3CB1"/>
    <w:rsid w:val="001F45BE"/>
    <w:rsid w:val="001F76B3"/>
    <w:rsid w:val="001F7C6C"/>
    <w:rsid w:val="00202C86"/>
    <w:rsid w:val="00202EE3"/>
    <w:rsid w:val="00205935"/>
    <w:rsid w:val="00211AE0"/>
    <w:rsid w:val="00214E74"/>
    <w:rsid w:val="0021532F"/>
    <w:rsid w:val="00215C91"/>
    <w:rsid w:val="00215CB6"/>
    <w:rsid w:val="0022084E"/>
    <w:rsid w:val="00220DC7"/>
    <w:rsid w:val="002232F0"/>
    <w:rsid w:val="00224A20"/>
    <w:rsid w:val="00226578"/>
    <w:rsid w:val="002276C1"/>
    <w:rsid w:val="00232515"/>
    <w:rsid w:val="0023358B"/>
    <w:rsid w:val="0023495A"/>
    <w:rsid w:val="002362FC"/>
    <w:rsid w:val="002366AC"/>
    <w:rsid w:val="00237232"/>
    <w:rsid w:val="002377D9"/>
    <w:rsid w:val="00242EFB"/>
    <w:rsid w:val="00243181"/>
    <w:rsid w:val="00243388"/>
    <w:rsid w:val="00243DA7"/>
    <w:rsid w:val="00246BDA"/>
    <w:rsid w:val="00251C66"/>
    <w:rsid w:val="00254101"/>
    <w:rsid w:val="00254408"/>
    <w:rsid w:val="00255094"/>
    <w:rsid w:val="002637CF"/>
    <w:rsid w:val="00266374"/>
    <w:rsid w:val="0027068C"/>
    <w:rsid w:val="002719CE"/>
    <w:rsid w:val="00274AE7"/>
    <w:rsid w:val="00275792"/>
    <w:rsid w:val="00276115"/>
    <w:rsid w:val="00276D12"/>
    <w:rsid w:val="00277283"/>
    <w:rsid w:val="002775CC"/>
    <w:rsid w:val="0028068D"/>
    <w:rsid w:val="00282C67"/>
    <w:rsid w:val="00284E37"/>
    <w:rsid w:val="00285C9B"/>
    <w:rsid w:val="002864E6"/>
    <w:rsid w:val="0029376C"/>
    <w:rsid w:val="00294F4C"/>
    <w:rsid w:val="002A0CC4"/>
    <w:rsid w:val="002A5561"/>
    <w:rsid w:val="002B16D2"/>
    <w:rsid w:val="002B1B46"/>
    <w:rsid w:val="002B2492"/>
    <w:rsid w:val="002B345F"/>
    <w:rsid w:val="002C0BDD"/>
    <w:rsid w:val="002C14DA"/>
    <w:rsid w:val="002C1DE4"/>
    <w:rsid w:val="002C2AB6"/>
    <w:rsid w:val="002C32BA"/>
    <w:rsid w:val="002C5D8F"/>
    <w:rsid w:val="002C6281"/>
    <w:rsid w:val="002C7F49"/>
    <w:rsid w:val="002D0DDB"/>
    <w:rsid w:val="002D2530"/>
    <w:rsid w:val="002D3B2E"/>
    <w:rsid w:val="002D562F"/>
    <w:rsid w:val="002D5A8C"/>
    <w:rsid w:val="002D6899"/>
    <w:rsid w:val="002D727C"/>
    <w:rsid w:val="002E1768"/>
    <w:rsid w:val="002E361F"/>
    <w:rsid w:val="002E4973"/>
    <w:rsid w:val="002E4ACB"/>
    <w:rsid w:val="002E610F"/>
    <w:rsid w:val="002E6517"/>
    <w:rsid w:val="002E7BF4"/>
    <w:rsid w:val="002F0134"/>
    <w:rsid w:val="002F1FFB"/>
    <w:rsid w:val="002F26DD"/>
    <w:rsid w:val="002F3480"/>
    <w:rsid w:val="002F368F"/>
    <w:rsid w:val="002F5A2F"/>
    <w:rsid w:val="002F65FE"/>
    <w:rsid w:val="002F7595"/>
    <w:rsid w:val="003014A6"/>
    <w:rsid w:val="003019CC"/>
    <w:rsid w:val="00302C13"/>
    <w:rsid w:val="00311CFE"/>
    <w:rsid w:val="0031224E"/>
    <w:rsid w:val="0031269E"/>
    <w:rsid w:val="0031309A"/>
    <w:rsid w:val="00314E11"/>
    <w:rsid w:val="00321146"/>
    <w:rsid w:val="00322E03"/>
    <w:rsid w:val="003247FD"/>
    <w:rsid w:val="00327095"/>
    <w:rsid w:val="00327C62"/>
    <w:rsid w:val="00327E53"/>
    <w:rsid w:val="00327EFE"/>
    <w:rsid w:val="00331255"/>
    <w:rsid w:val="00334EC1"/>
    <w:rsid w:val="00341CB8"/>
    <w:rsid w:val="00345CAD"/>
    <w:rsid w:val="00346181"/>
    <w:rsid w:val="00346991"/>
    <w:rsid w:val="003472C8"/>
    <w:rsid w:val="003502A7"/>
    <w:rsid w:val="003507C3"/>
    <w:rsid w:val="003510BA"/>
    <w:rsid w:val="003546CD"/>
    <w:rsid w:val="00356412"/>
    <w:rsid w:val="00356CF1"/>
    <w:rsid w:val="00356D14"/>
    <w:rsid w:val="00357613"/>
    <w:rsid w:val="00361E5C"/>
    <w:rsid w:val="003638B0"/>
    <w:rsid w:val="00365B3B"/>
    <w:rsid w:val="003703A9"/>
    <w:rsid w:val="00370B22"/>
    <w:rsid w:val="003718AC"/>
    <w:rsid w:val="00372890"/>
    <w:rsid w:val="0037381A"/>
    <w:rsid w:val="00381504"/>
    <w:rsid w:val="003823AF"/>
    <w:rsid w:val="003848B4"/>
    <w:rsid w:val="0038711B"/>
    <w:rsid w:val="00387402"/>
    <w:rsid w:val="003950ED"/>
    <w:rsid w:val="003959BF"/>
    <w:rsid w:val="00396486"/>
    <w:rsid w:val="003968CC"/>
    <w:rsid w:val="0039724D"/>
    <w:rsid w:val="003A0777"/>
    <w:rsid w:val="003A0ADD"/>
    <w:rsid w:val="003A29F2"/>
    <w:rsid w:val="003A490A"/>
    <w:rsid w:val="003A63DE"/>
    <w:rsid w:val="003A6E02"/>
    <w:rsid w:val="003A7CD5"/>
    <w:rsid w:val="003B38C5"/>
    <w:rsid w:val="003B3F17"/>
    <w:rsid w:val="003B6B71"/>
    <w:rsid w:val="003B6E51"/>
    <w:rsid w:val="003C040F"/>
    <w:rsid w:val="003C0B8B"/>
    <w:rsid w:val="003C4FA8"/>
    <w:rsid w:val="003C6615"/>
    <w:rsid w:val="003D2F4A"/>
    <w:rsid w:val="003D301D"/>
    <w:rsid w:val="003D510F"/>
    <w:rsid w:val="003D5286"/>
    <w:rsid w:val="003D53A9"/>
    <w:rsid w:val="003D6446"/>
    <w:rsid w:val="003E1907"/>
    <w:rsid w:val="003E3485"/>
    <w:rsid w:val="003E5B23"/>
    <w:rsid w:val="003E6EB7"/>
    <w:rsid w:val="003E7CB3"/>
    <w:rsid w:val="003F27F4"/>
    <w:rsid w:val="003F2C9A"/>
    <w:rsid w:val="003F7FC8"/>
    <w:rsid w:val="004002D1"/>
    <w:rsid w:val="0040208B"/>
    <w:rsid w:val="00403D66"/>
    <w:rsid w:val="004068A4"/>
    <w:rsid w:val="00407409"/>
    <w:rsid w:val="00410EEE"/>
    <w:rsid w:val="00412E88"/>
    <w:rsid w:val="00414E26"/>
    <w:rsid w:val="004161C9"/>
    <w:rsid w:val="00417194"/>
    <w:rsid w:val="00417BCE"/>
    <w:rsid w:val="004209B5"/>
    <w:rsid w:val="00421B3C"/>
    <w:rsid w:val="004229D0"/>
    <w:rsid w:val="00423D23"/>
    <w:rsid w:val="00424C4D"/>
    <w:rsid w:val="00426356"/>
    <w:rsid w:val="00426A72"/>
    <w:rsid w:val="00426CC5"/>
    <w:rsid w:val="00430BE9"/>
    <w:rsid w:val="00431D22"/>
    <w:rsid w:val="004327EE"/>
    <w:rsid w:val="00432A28"/>
    <w:rsid w:val="0043441F"/>
    <w:rsid w:val="00436558"/>
    <w:rsid w:val="0043698C"/>
    <w:rsid w:val="00441F3B"/>
    <w:rsid w:val="00445CF0"/>
    <w:rsid w:val="00446897"/>
    <w:rsid w:val="0045073C"/>
    <w:rsid w:val="00450F81"/>
    <w:rsid w:val="0045504F"/>
    <w:rsid w:val="0045523F"/>
    <w:rsid w:val="00455511"/>
    <w:rsid w:val="00456481"/>
    <w:rsid w:val="00461193"/>
    <w:rsid w:val="0046224E"/>
    <w:rsid w:val="00462D87"/>
    <w:rsid w:val="00463A83"/>
    <w:rsid w:val="00464D28"/>
    <w:rsid w:val="004656C9"/>
    <w:rsid w:val="004669D3"/>
    <w:rsid w:val="00466B5C"/>
    <w:rsid w:val="0047087B"/>
    <w:rsid w:val="00472581"/>
    <w:rsid w:val="00476189"/>
    <w:rsid w:val="0047782A"/>
    <w:rsid w:val="00483EA0"/>
    <w:rsid w:val="00485819"/>
    <w:rsid w:val="0048718E"/>
    <w:rsid w:val="00496662"/>
    <w:rsid w:val="00497AA0"/>
    <w:rsid w:val="004A4014"/>
    <w:rsid w:val="004A5F57"/>
    <w:rsid w:val="004B0B10"/>
    <w:rsid w:val="004B0F03"/>
    <w:rsid w:val="004B0F3B"/>
    <w:rsid w:val="004B4E8E"/>
    <w:rsid w:val="004B7C89"/>
    <w:rsid w:val="004C0D85"/>
    <w:rsid w:val="004C1279"/>
    <w:rsid w:val="004C158A"/>
    <w:rsid w:val="004C2C67"/>
    <w:rsid w:val="004C69A2"/>
    <w:rsid w:val="004C7E0B"/>
    <w:rsid w:val="004D039C"/>
    <w:rsid w:val="004D3243"/>
    <w:rsid w:val="004D32BE"/>
    <w:rsid w:val="004D4012"/>
    <w:rsid w:val="004D718E"/>
    <w:rsid w:val="004E0050"/>
    <w:rsid w:val="004E0EED"/>
    <w:rsid w:val="004E3CD7"/>
    <w:rsid w:val="004E717C"/>
    <w:rsid w:val="004F0133"/>
    <w:rsid w:val="004F0155"/>
    <w:rsid w:val="004F1358"/>
    <w:rsid w:val="004F1649"/>
    <w:rsid w:val="004F231C"/>
    <w:rsid w:val="004F4321"/>
    <w:rsid w:val="004F4BF6"/>
    <w:rsid w:val="004F6802"/>
    <w:rsid w:val="00501AB8"/>
    <w:rsid w:val="00502AE9"/>
    <w:rsid w:val="00505FED"/>
    <w:rsid w:val="005061DE"/>
    <w:rsid w:val="0051166B"/>
    <w:rsid w:val="00513E72"/>
    <w:rsid w:val="00514CF7"/>
    <w:rsid w:val="0051538F"/>
    <w:rsid w:val="00515558"/>
    <w:rsid w:val="005175E8"/>
    <w:rsid w:val="00520694"/>
    <w:rsid w:val="00520F97"/>
    <w:rsid w:val="00521A22"/>
    <w:rsid w:val="0052254F"/>
    <w:rsid w:val="00522FBF"/>
    <w:rsid w:val="00523E5E"/>
    <w:rsid w:val="00525FEC"/>
    <w:rsid w:val="00526B60"/>
    <w:rsid w:val="005367AB"/>
    <w:rsid w:val="00540989"/>
    <w:rsid w:val="00546641"/>
    <w:rsid w:val="0054718E"/>
    <w:rsid w:val="00547B6B"/>
    <w:rsid w:val="00550424"/>
    <w:rsid w:val="005519E2"/>
    <w:rsid w:val="00551A88"/>
    <w:rsid w:val="00553E50"/>
    <w:rsid w:val="00554569"/>
    <w:rsid w:val="00554EC1"/>
    <w:rsid w:val="005560B8"/>
    <w:rsid w:val="00556B9A"/>
    <w:rsid w:val="00557C68"/>
    <w:rsid w:val="00561367"/>
    <w:rsid w:val="00561DE6"/>
    <w:rsid w:val="0056218B"/>
    <w:rsid w:val="0056291B"/>
    <w:rsid w:val="00562951"/>
    <w:rsid w:val="005651D7"/>
    <w:rsid w:val="00565261"/>
    <w:rsid w:val="005674AB"/>
    <w:rsid w:val="005676FE"/>
    <w:rsid w:val="0057008F"/>
    <w:rsid w:val="005703F2"/>
    <w:rsid w:val="00570631"/>
    <w:rsid w:val="0057093E"/>
    <w:rsid w:val="005716D2"/>
    <w:rsid w:val="00574A74"/>
    <w:rsid w:val="00576F3A"/>
    <w:rsid w:val="00581787"/>
    <w:rsid w:val="00582DE3"/>
    <w:rsid w:val="005855B0"/>
    <w:rsid w:val="0059043B"/>
    <w:rsid w:val="005904C5"/>
    <w:rsid w:val="00590D03"/>
    <w:rsid w:val="00591D48"/>
    <w:rsid w:val="00595175"/>
    <w:rsid w:val="0059738B"/>
    <w:rsid w:val="005973EE"/>
    <w:rsid w:val="005A1BF2"/>
    <w:rsid w:val="005A2D08"/>
    <w:rsid w:val="005A47CB"/>
    <w:rsid w:val="005A5E46"/>
    <w:rsid w:val="005A6315"/>
    <w:rsid w:val="005B22A2"/>
    <w:rsid w:val="005B436D"/>
    <w:rsid w:val="005B7B1F"/>
    <w:rsid w:val="005C0775"/>
    <w:rsid w:val="005C38DB"/>
    <w:rsid w:val="005C3DFA"/>
    <w:rsid w:val="005C58A0"/>
    <w:rsid w:val="005C68B1"/>
    <w:rsid w:val="005C741B"/>
    <w:rsid w:val="005C765C"/>
    <w:rsid w:val="005D09C1"/>
    <w:rsid w:val="005D1763"/>
    <w:rsid w:val="005D259F"/>
    <w:rsid w:val="005D3C95"/>
    <w:rsid w:val="005D3F03"/>
    <w:rsid w:val="005D6092"/>
    <w:rsid w:val="005D76E0"/>
    <w:rsid w:val="005E136D"/>
    <w:rsid w:val="005E36D4"/>
    <w:rsid w:val="005E3835"/>
    <w:rsid w:val="005E4789"/>
    <w:rsid w:val="005E4BC4"/>
    <w:rsid w:val="005E68A0"/>
    <w:rsid w:val="005E72D6"/>
    <w:rsid w:val="005E78B6"/>
    <w:rsid w:val="005E78CE"/>
    <w:rsid w:val="005F02DB"/>
    <w:rsid w:val="005F0C19"/>
    <w:rsid w:val="005F454B"/>
    <w:rsid w:val="005F52E4"/>
    <w:rsid w:val="005F6FA6"/>
    <w:rsid w:val="005F747C"/>
    <w:rsid w:val="006006E2"/>
    <w:rsid w:val="006006FF"/>
    <w:rsid w:val="00603AA5"/>
    <w:rsid w:val="006045C1"/>
    <w:rsid w:val="00607558"/>
    <w:rsid w:val="00607743"/>
    <w:rsid w:val="0061075B"/>
    <w:rsid w:val="006174AE"/>
    <w:rsid w:val="006178E6"/>
    <w:rsid w:val="00617EEC"/>
    <w:rsid w:val="00623245"/>
    <w:rsid w:val="0062489E"/>
    <w:rsid w:val="0062547C"/>
    <w:rsid w:val="00631A45"/>
    <w:rsid w:val="00632F1A"/>
    <w:rsid w:val="0063553D"/>
    <w:rsid w:val="00635AB7"/>
    <w:rsid w:val="00636237"/>
    <w:rsid w:val="0064028E"/>
    <w:rsid w:val="006403F7"/>
    <w:rsid w:val="00640629"/>
    <w:rsid w:val="00641B32"/>
    <w:rsid w:val="006504AB"/>
    <w:rsid w:val="00653A43"/>
    <w:rsid w:val="00655A1B"/>
    <w:rsid w:val="00655B0A"/>
    <w:rsid w:val="006563BC"/>
    <w:rsid w:val="00660A14"/>
    <w:rsid w:val="00661E3A"/>
    <w:rsid w:val="00664D75"/>
    <w:rsid w:val="00667C1B"/>
    <w:rsid w:val="006729C0"/>
    <w:rsid w:val="0067504D"/>
    <w:rsid w:val="00677A90"/>
    <w:rsid w:val="00677EB4"/>
    <w:rsid w:val="00680D09"/>
    <w:rsid w:val="00683933"/>
    <w:rsid w:val="00687C4B"/>
    <w:rsid w:val="006906C7"/>
    <w:rsid w:val="00690C4D"/>
    <w:rsid w:val="00691EF1"/>
    <w:rsid w:val="006923C6"/>
    <w:rsid w:val="006941C4"/>
    <w:rsid w:val="006946CF"/>
    <w:rsid w:val="006971C1"/>
    <w:rsid w:val="0069750F"/>
    <w:rsid w:val="006977EC"/>
    <w:rsid w:val="006A10FF"/>
    <w:rsid w:val="006B07F0"/>
    <w:rsid w:val="006B4B3E"/>
    <w:rsid w:val="006B6993"/>
    <w:rsid w:val="006B7FFC"/>
    <w:rsid w:val="006C7218"/>
    <w:rsid w:val="006C7F20"/>
    <w:rsid w:val="006D06AC"/>
    <w:rsid w:val="006D0871"/>
    <w:rsid w:val="006D1D07"/>
    <w:rsid w:val="006D63C6"/>
    <w:rsid w:val="006D7843"/>
    <w:rsid w:val="006E1D00"/>
    <w:rsid w:val="006E4EFF"/>
    <w:rsid w:val="006F0558"/>
    <w:rsid w:val="006F1F72"/>
    <w:rsid w:val="006F5A7B"/>
    <w:rsid w:val="006F71D5"/>
    <w:rsid w:val="006F74B1"/>
    <w:rsid w:val="00701CD9"/>
    <w:rsid w:val="00706F62"/>
    <w:rsid w:val="00710C1C"/>
    <w:rsid w:val="00711519"/>
    <w:rsid w:val="0071206E"/>
    <w:rsid w:val="00720E49"/>
    <w:rsid w:val="00724016"/>
    <w:rsid w:val="007245B6"/>
    <w:rsid w:val="00726A0E"/>
    <w:rsid w:val="00727704"/>
    <w:rsid w:val="00731F62"/>
    <w:rsid w:val="00732EC9"/>
    <w:rsid w:val="007357CE"/>
    <w:rsid w:val="00735DB0"/>
    <w:rsid w:val="007361A7"/>
    <w:rsid w:val="00736257"/>
    <w:rsid w:val="007427EB"/>
    <w:rsid w:val="00744665"/>
    <w:rsid w:val="00753284"/>
    <w:rsid w:val="00753C9C"/>
    <w:rsid w:val="007547E5"/>
    <w:rsid w:val="00754CBE"/>
    <w:rsid w:val="00757338"/>
    <w:rsid w:val="00757485"/>
    <w:rsid w:val="00757CD8"/>
    <w:rsid w:val="0076039E"/>
    <w:rsid w:val="00760780"/>
    <w:rsid w:val="00760CB9"/>
    <w:rsid w:val="007626AD"/>
    <w:rsid w:val="007635EA"/>
    <w:rsid w:val="0077067C"/>
    <w:rsid w:val="00771B20"/>
    <w:rsid w:val="007732AD"/>
    <w:rsid w:val="00773F2C"/>
    <w:rsid w:val="00774A72"/>
    <w:rsid w:val="007779EF"/>
    <w:rsid w:val="00781773"/>
    <w:rsid w:val="00782B57"/>
    <w:rsid w:val="00784324"/>
    <w:rsid w:val="007843AE"/>
    <w:rsid w:val="00784542"/>
    <w:rsid w:val="0078688C"/>
    <w:rsid w:val="0078747C"/>
    <w:rsid w:val="00792483"/>
    <w:rsid w:val="007950FB"/>
    <w:rsid w:val="007979A6"/>
    <w:rsid w:val="007A23F2"/>
    <w:rsid w:val="007A3DCE"/>
    <w:rsid w:val="007A3F6D"/>
    <w:rsid w:val="007A49FE"/>
    <w:rsid w:val="007B7664"/>
    <w:rsid w:val="007C203F"/>
    <w:rsid w:val="007C2CE7"/>
    <w:rsid w:val="007C5D5C"/>
    <w:rsid w:val="007C6186"/>
    <w:rsid w:val="007D1EE9"/>
    <w:rsid w:val="007D1FE1"/>
    <w:rsid w:val="007D35C9"/>
    <w:rsid w:val="007D4DB7"/>
    <w:rsid w:val="007D512E"/>
    <w:rsid w:val="007D7FF5"/>
    <w:rsid w:val="007E1B55"/>
    <w:rsid w:val="007E2B77"/>
    <w:rsid w:val="007E2D9D"/>
    <w:rsid w:val="007E7E5E"/>
    <w:rsid w:val="007E7F07"/>
    <w:rsid w:val="007F0A36"/>
    <w:rsid w:val="007F20FA"/>
    <w:rsid w:val="007F2AC9"/>
    <w:rsid w:val="007F2DD9"/>
    <w:rsid w:val="007F5FDF"/>
    <w:rsid w:val="00801526"/>
    <w:rsid w:val="00801BFC"/>
    <w:rsid w:val="00801CA4"/>
    <w:rsid w:val="00803326"/>
    <w:rsid w:val="008058ED"/>
    <w:rsid w:val="00805F71"/>
    <w:rsid w:val="008074F7"/>
    <w:rsid w:val="00810BF3"/>
    <w:rsid w:val="00811E2C"/>
    <w:rsid w:val="00812829"/>
    <w:rsid w:val="00812A98"/>
    <w:rsid w:val="00813408"/>
    <w:rsid w:val="00813BC0"/>
    <w:rsid w:val="00814FB0"/>
    <w:rsid w:val="008155D9"/>
    <w:rsid w:val="00815D2A"/>
    <w:rsid w:val="008174E8"/>
    <w:rsid w:val="008217E4"/>
    <w:rsid w:val="00822019"/>
    <w:rsid w:val="00825216"/>
    <w:rsid w:val="00825F8F"/>
    <w:rsid w:val="008267F3"/>
    <w:rsid w:val="00826846"/>
    <w:rsid w:val="00827D1E"/>
    <w:rsid w:val="008301AA"/>
    <w:rsid w:val="00830236"/>
    <w:rsid w:val="008319F4"/>
    <w:rsid w:val="00833EE5"/>
    <w:rsid w:val="008359AD"/>
    <w:rsid w:val="00835C33"/>
    <w:rsid w:val="00836160"/>
    <w:rsid w:val="00842018"/>
    <w:rsid w:val="008438F9"/>
    <w:rsid w:val="0084427A"/>
    <w:rsid w:val="008518B7"/>
    <w:rsid w:val="0085308F"/>
    <w:rsid w:val="00857C45"/>
    <w:rsid w:val="0086040C"/>
    <w:rsid w:val="00861D5F"/>
    <w:rsid w:val="00865B34"/>
    <w:rsid w:val="00865C63"/>
    <w:rsid w:val="00866A8B"/>
    <w:rsid w:val="008676F4"/>
    <w:rsid w:val="00870493"/>
    <w:rsid w:val="008706F2"/>
    <w:rsid w:val="00871D01"/>
    <w:rsid w:val="00872B58"/>
    <w:rsid w:val="00873C0E"/>
    <w:rsid w:val="00875996"/>
    <w:rsid w:val="0088040E"/>
    <w:rsid w:val="00881F6B"/>
    <w:rsid w:val="00882A40"/>
    <w:rsid w:val="0088312F"/>
    <w:rsid w:val="00886E2F"/>
    <w:rsid w:val="00890095"/>
    <w:rsid w:val="00890AE7"/>
    <w:rsid w:val="00891272"/>
    <w:rsid w:val="00892576"/>
    <w:rsid w:val="008939E7"/>
    <w:rsid w:val="00894110"/>
    <w:rsid w:val="0089657C"/>
    <w:rsid w:val="0089745E"/>
    <w:rsid w:val="00897850"/>
    <w:rsid w:val="008A006C"/>
    <w:rsid w:val="008A00D8"/>
    <w:rsid w:val="008A04E2"/>
    <w:rsid w:val="008B0800"/>
    <w:rsid w:val="008B0B83"/>
    <w:rsid w:val="008B1348"/>
    <w:rsid w:val="008B1C1F"/>
    <w:rsid w:val="008B2345"/>
    <w:rsid w:val="008B3618"/>
    <w:rsid w:val="008B45BD"/>
    <w:rsid w:val="008B5334"/>
    <w:rsid w:val="008B5C22"/>
    <w:rsid w:val="008B6BAA"/>
    <w:rsid w:val="008B6CC1"/>
    <w:rsid w:val="008B7BCA"/>
    <w:rsid w:val="008C0ED2"/>
    <w:rsid w:val="008C10E8"/>
    <w:rsid w:val="008C321F"/>
    <w:rsid w:val="008C3C06"/>
    <w:rsid w:val="008C4EC1"/>
    <w:rsid w:val="008D0E67"/>
    <w:rsid w:val="008D24AD"/>
    <w:rsid w:val="008D2F91"/>
    <w:rsid w:val="008D3DC6"/>
    <w:rsid w:val="008D4377"/>
    <w:rsid w:val="008E0AB0"/>
    <w:rsid w:val="008E108C"/>
    <w:rsid w:val="008E233E"/>
    <w:rsid w:val="008E2B1F"/>
    <w:rsid w:val="008E3C82"/>
    <w:rsid w:val="008F1B9C"/>
    <w:rsid w:val="008F589A"/>
    <w:rsid w:val="008F7616"/>
    <w:rsid w:val="009033A5"/>
    <w:rsid w:val="0090692A"/>
    <w:rsid w:val="009074CD"/>
    <w:rsid w:val="0091001E"/>
    <w:rsid w:val="00911A40"/>
    <w:rsid w:val="00911EEA"/>
    <w:rsid w:val="00912065"/>
    <w:rsid w:val="00914DE8"/>
    <w:rsid w:val="0091576F"/>
    <w:rsid w:val="009172DF"/>
    <w:rsid w:val="009177C5"/>
    <w:rsid w:val="009177CA"/>
    <w:rsid w:val="00917F8C"/>
    <w:rsid w:val="00922954"/>
    <w:rsid w:val="00925E33"/>
    <w:rsid w:val="00926BDE"/>
    <w:rsid w:val="0093085B"/>
    <w:rsid w:val="0093098E"/>
    <w:rsid w:val="00930D0A"/>
    <w:rsid w:val="0093277E"/>
    <w:rsid w:val="00932BC5"/>
    <w:rsid w:val="00935117"/>
    <w:rsid w:val="0093584B"/>
    <w:rsid w:val="00935CE3"/>
    <w:rsid w:val="00937365"/>
    <w:rsid w:val="00937F62"/>
    <w:rsid w:val="0094134A"/>
    <w:rsid w:val="0094153B"/>
    <w:rsid w:val="00946F0A"/>
    <w:rsid w:val="00950CEA"/>
    <w:rsid w:val="00951ED0"/>
    <w:rsid w:val="00953D10"/>
    <w:rsid w:val="00954121"/>
    <w:rsid w:val="0095578E"/>
    <w:rsid w:val="00957695"/>
    <w:rsid w:val="0096505E"/>
    <w:rsid w:val="00966B1E"/>
    <w:rsid w:val="00973364"/>
    <w:rsid w:val="00973503"/>
    <w:rsid w:val="009779AE"/>
    <w:rsid w:val="00980345"/>
    <w:rsid w:val="00980F09"/>
    <w:rsid w:val="0098212A"/>
    <w:rsid w:val="00982131"/>
    <w:rsid w:val="0098351A"/>
    <w:rsid w:val="009839BC"/>
    <w:rsid w:val="00983A9E"/>
    <w:rsid w:val="00983E48"/>
    <w:rsid w:val="00985FFE"/>
    <w:rsid w:val="00986960"/>
    <w:rsid w:val="00986E43"/>
    <w:rsid w:val="009918C1"/>
    <w:rsid w:val="00991D05"/>
    <w:rsid w:val="00992011"/>
    <w:rsid w:val="00994530"/>
    <w:rsid w:val="0099495C"/>
    <w:rsid w:val="00995BC8"/>
    <w:rsid w:val="00996218"/>
    <w:rsid w:val="009A0065"/>
    <w:rsid w:val="009A0719"/>
    <w:rsid w:val="009A1982"/>
    <w:rsid w:val="009A2691"/>
    <w:rsid w:val="009A44FB"/>
    <w:rsid w:val="009A78A0"/>
    <w:rsid w:val="009B25E7"/>
    <w:rsid w:val="009B4CA8"/>
    <w:rsid w:val="009B6F7F"/>
    <w:rsid w:val="009C520A"/>
    <w:rsid w:val="009C68F5"/>
    <w:rsid w:val="009C757D"/>
    <w:rsid w:val="009D041D"/>
    <w:rsid w:val="009D0E7B"/>
    <w:rsid w:val="009D104D"/>
    <w:rsid w:val="009D5DF9"/>
    <w:rsid w:val="009D6073"/>
    <w:rsid w:val="009D6885"/>
    <w:rsid w:val="009E15D1"/>
    <w:rsid w:val="009E2664"/>
    <w:rsid w:val="009E300B"/>
    <w:rsid w:val="009E3D35"/>
    <w:rsid w:val="009E44CA"/>
    <w:rsid w:val="009E5185"/>
    <w:rsid w:val="009E5BDD"/>
    <w:rsid w:val="009E63DF"/>
    <w:rsid w:val="009F08D5"/>
    <w:rsid w:val="009F130D"/>
    <w:rsid w:val="009F4F7C"/>
    <w:rsid w:val="009F54FD"/>
    <w:rsid w:val="009F5B00"/>
    <w:rsid w:val="009F74B3"/>
    <w:rsid w:val="00A005C6"/>
    <w:rsid w:val="00A010E6"/>
    <w:rsid w:val="00A01427"/>
    <w:rsid w:val="00A07000"/>
    <w:rsid w:val="00A07463"/>
    <w:rsid w:val="00A10B0B"/>
    <w:rsid w:val="00A10EBE"/>
    <w:rsid w:val="00A10FEB"/>
    <w:rsid w:val="00A12064"/>
    <w:rsid w:val="00A12326"/>
    <w:rsid w:val="00A14258"/>
    <w:rsid w:val="00A16B9C"/>
    <w:rsid w:val="00A2172A"/>
    <w:rsid w:val="00A21EE3"/>
    <w:rsid w:val="00A22925"/>
    <w:rsid w:val="00A22928"/>
    <w:rsid w:val="00A24015"/>
    <w:rsid w:val="00A24B8B"/>
    <w:rsid w:val="00A27685"/>
    <w:rsid w:val="00A33105"/>
    <w:rsid w:val="00A33EA9"/>
    <w:rsid w:val="00A415D2"/>
    <w:rsid w:val="00A4218B"/>
    <w:rsid w:val="00A4367D"/>
    <w:rsid w:val="00A44D4C"/>
    <w:rsid w:val="00A4512D"/>
    <w:rsid w:val="00A51E4F"/>
    <w:rsid w:val="00A522F3"/>
    <w:rsid w:val="00A545AF"/>
    <w:rsid w:val="00A56B9E"/>
    <w:rsid w:val="00A60F5C"/>
    <w:rsid w:val="00A63882"/>
    <w:rsid w:val="00A65F68"/>
    <w:rsid w:val="00A664D1"/>
    <w:rsid w:val="00A712D3"/>
    <w:rsid w:val="00A72E77"/>
    <w:rsid w:val="00A73A68"/>
    <w:rsid w:val="00A814FF"/>
    <w:rsid w:val="00A820A2"/>
    <w:rsid w:val="00A82106"/>
    <w:rsid w:val="00A838A4"/>
    <w:rsid w:val="00A83B4D"/>
    <w:rsid w:val="00A83DCD"/>
    <w:rsid w:val="00A84F30"/>
    <w:rsid w:val="00A860EA"/>
    <w:rsid w:val="00A87B0A"/>
    <w:rsid w:val="00A9272B"/>
    <w:rsid w:val="00A94F08"/>
    <w:rsid w:val="00A950D1"/>
    <w:rsid w:val="00A978CF"/>
    <w:rsid w:val="00A97D3E"/>
    <w:rsid w:val="00AA1F22"/>
    <w:rsid w:val="00AA2931"/>
    <w:rsid w:val="00AA3039"/>
    <w:rsid w:val="00AA30AF"/>
    <w:rsid w:val="00AA3E1C"/>
    <w:rsid w:val="00AA4229"/>
    <w:rsid w:val="00AA5371"/>
    <w:rsid w:val="00AA6771"/>
    <w:rsid w:val="00AA6EC1"/>
    <w:rsid w:val="00AA7CBD"/>
    <w:rsid w:val="00AA7CE2"/>
    <w:rsid w:val="00AB1F0E"/>
    <w:rsid w:val="00AB7A36"/>
    <w:rsid w:val="00AC04A6"/>
    <w:rsid w:val="00AC0A08"/>
    <w:rsid w:val="00AC0B20"/>
    <w:rsid w:val="00AC19E9"/>
    <w:rsid w:val="00AC4143"/>
    <w:rsid w:val="00AC5A0C"/>
    <w:rsid w:val="00AC6878"/>
    <w:rsid w:val="00AD1483"/>
    <w:rsid w:val="00AD3332"/>
    <w:rsid w:val="00AD3661"/>
    <w:rsid w:val="00AD481F"/>
    <w:rsid w:val="00AD598B"/>
    <w:rsid w:val="00AD60CA"/>
    <w:rsid w:val="00AD6AC0"/>
    <w:rsid w:val="00AD6ECC"/>
    <w:rsid w:val="00AD705D"/>
    <w:rsid w:val="00AE035A"/>
    <w:rsid w:val="00AE1F04"/>
    <w:rsid w:val="00AE3141"/>
    <w:rsid w:val="00AE4A99"/>
    <w:rsid w:val="00AE67FF"/>
    <w:rsid w:val="00AE791C"/>
    <w:rsid w:val="00AF0C66"/>
    <w:rsid w:val="00AF1335"/>
    <w:rsid w:val="00AF21E6"/>
    <w:rsid w:val="00AF3348"/>
    <w:rsid w:val="00AF3FEA"/>
    <w:rsid w:val="00AF4120"/>
    <w:rsid w:val="00AF5FE0"/>
    <w:rsid w:val="00AF78C8"/>
    <w:rsid w:val="00B0270D"/>
    <w:rsid w:val="00B041DD"/>
    <w:rsid w:val="00B125E1"/>
    <w:rsid w:val="00B13A2F"/>
    <w:rsid w:val="00B2081F"/>
    <w:rsid w:val="00B21C21"/>
    <w:rsid w:val="00B22DCC"/>
    <w:rsid w:val="00B239CB"/>
    <w:rsid w:val="00B24F48"/>
    <w:rsid w:val="00B252B9"/>
    <w:rsid w:val="00B2575E"/>
    <w:rsid w:val="00B25F67"/>
    <w:rsid w:val="00B30116"/>
    <w:rsid w:val="00B306BF"/>
    <w:rsid w:val="00B31A9E"/>
    <w:rsid w:val="00B337A7"/>
    <w:rsid w:val="00B34626"/>
    <w:rsid w:val="00B34B14"/>
    <w:rsid w:val="00B363CC"/>
    <w:rsid w:val="00B43051"/>
    <w:rsid w:val="00B43AC3"/>
    <w:rsid w:val="00B45345"/>
    <w:rsid w:val="00B46583"/>
    <w:rsid w:val="00B46D1E"/>
    <w:rsid w:val="00B50A7D"/>
    <w:rsid w:val="00B519FA"/>
    <w:rsid w:val="00B51A1A"/>
    <w:rsid w:val="00B5227E"/>
    <w:rsid w:val="00B53D06"/>
    <w:rsid w:val="00B54514"/>
    <w:rsid w:val="00B55CFE"/>
    <w:rsid w:val="00B5694F"/>
    <w:rsid w:val="00B61F01"/>
    <w:rsid w:val="00B63F55"/>
    <w:rsid w:val="00B676EB"/>
    <w:rsid w:val="00B70484"/>
    <w:rsid w:val="00B70ECE"/>
    <w:rsid w:val="00B7120E"/>
    <w:rsid w:val="00B7247D"/>
    <w:rsid w:val="00B736A7"/>
    <w:rsid w:val="00B75EE0"/>
    <w:rsid w:val="00B7613F"/>
    <w:rsid w:val="00B76BCD"/>
    <w:rsid w:val="00B76FEF"/>
    <w:rsid w:val="00B81974"/>
    <w:rsid w:val="00B86890"/>
    <w:rsid w:val="00B92B11"/>
    <w:rsid w:val="00B92B53"/>
    <w:rsid w:val="00B9332A"/>
    <w:rsid w:val="00B9438B"/>
    <w:rsid w:val="00B94895"/>
    <w:rsid w:val="00B9511C"/>
    <w:rsid w:val="00BA07F1"/>
    <w:rsid w:val="00BA1BFC"/>
    <w:rsid w:val="00BA2224"/>
    <w:rsid w:val="00BB0E7D"/>
    <w:rsid w:val="00BB1367"/>
    <w:rsid w:val="00BB2259"/>
    <w:rsid w:val="00BB273F"/>
    <w:rsid w:val="00BB383E"/>
    <w:rsid w:val="00BB4525"/>
    <w:rsid w:val="00BB5C6D"/>
    <w:rsid w:val="00BB79C9"/>
    <w:rsid w:val="00BB7D8B"/>
    <w:rsid w:val="00BC1404"/>
    <w:rsid w:val="00BC3AF3"/>
    <w:rsid w:val="00BC4041"/>
    <w:rsid w:val="00BC5694"/>
    <w:rsid w:val="00BC6265"/>
    <w:rsid w:val="00BD529A"/>
    <w:rsid w:val="00BD57ED"/>
    <w:rsid w:val="00BD589A"/>
    <w:rsid w:val="00BD71A6"/>
    <w:rsid w:val="00BE13AD"/>
    <w:rsid w:val="00BE6C0B"/>
    <w:rsid w:val="00BE707E"/>
    <w:rsid w:val="00BE7216"/>
    <w:rsid w:val="00BF0A2D"/>
    <w:rsid w:val="00BF0B8C"/>
    <w:rsid w:val="00BF1592"/>
    <w:rsid w:val="00BF4FEE"/>
    <w:rsid w:val="00BF5441"/>
    <w:rsid w:val="00BF588E"/>
    <w:rsid w:val="00BF6B19"/>
    <w:rsid w:val="00C01559"/>
    <w:rsid w:val="00C03313"/>
    <w:rsid w:val="00C03CF5"/>
    <w:rsid w:val="00C0588D"/>
    <w:rsid w:val="00C058C5"/>
    <w:rsid w:val="00C05E40"/>
    <w:rsid w:val="00C10165"/>
    <w:rsid w:val="00C11313"/>
    <w:rsid w:val="00C215B5"/>
    <w:rsid w:val="00C2518A"/>
    <w:rsid w:val="00C300F3"/>
    <w:rsid w:val="00C33907"/>
    <w:rsid w:val="00C34672"/>
    <w:rsid w:val="00C34944"/>
    <w:rsid w:val="00C35725"/>
    <w:rsid w:val="00C41BEE"/>
    <w:rsid w:val="00C425F7"/>
    <w:rsid w:val="00C43607"/>
    <w:rsid w:val="00C4382D"/>
    <w:rsid w:val="00C44414"/>
    <w:rsid w:val="00C44F8A"/>
    <w:rsid w:val="00C46EFC"/>
    <w:rsid w:val="00C47608"/>
    <w:rsid w:val="00C51B84"/>
    <w:rsid w:val="00C538D9"/>
    <w:rsid w:val="00C6122C"/>
    <w:rsid w:val="00C614AC"/>
    <w:rsid w:val="00C61A42"/>
    <w:rsid w:val="00C62B27"/>
    <w:rsid w:val="00C6334B"/>
    <w:rsid w:val="00C664E0"/>
    <w:rsid w:val="00C667F0"/>
    <w:rsid w:val="00C66884"/>
    <w:rsid w:val="00C703E5"/>
    <w:rsid w:val="00C71F34"/>
    <w:rsid w:val="00C731A9"/>
    <w:rsid w:val="00C8347D"/>
    <w:rsid w:val="00C8417B"/>
    <w:rsid w:val="00C87E1B"/>
    <w:rsid w:val="00C9001D"/>
    <w:rsid w:val="00C9081B"/>
    <w:rsid w:val="00C91195"/>
    <w:rsid w:val="00C91956"/>
    <w:rsid w:val="00C91AA0"/>
    <w:rsid w:val="00C937DD"/>
    <w:rsid w:val="00C94973"/>
    <w:rsid w:val="00C95C86"/>
    <w:rsid w:val="00C95D86"/>
    <w:rsid w:val="00CA19E7"/>
    <w:rsid w:val="00CA35C2"/>
    <w:rsid w:val="00CA69B8"/>
    <w:rsid w:val="00CB119D"/>
    <w:rsid w:val="00CB163C"/>
    <w:rsid w:val="00CB239A"/>
    <w:rsid w:val="00CB2868"/>
    <w:rsid w:val="00CB4991"/>
    <w:rsid w:val="00CB7093"/>
    <w:rsid w:val="00CC30A7"/>
    <w:rsid w:val="00CD0513"/>
    <w:rsid w:val="00CD6E42"/>
    <w:rsid w:val="00CD71EE"/>
    <w:rsid w:val="00CD78DE"/>
    <w:rsid w:val="00CD7C9A"/>
    <w:rsid w:val="00CE6F0F"/>
    <w:rsid w:val="00CF25BA"/>
    <w:rsid w:val="00CF3019"/>
    <w:rsid w:val="00CF42C5"/>
    <w:rsid w:val="00CF4CC5"/>
    <w:rsid w:val="00D005F2"/>
    <w:rsid w:val="00D0073A"/>
    <w:rsid w:val="00D025E9"/>
    <w:rsid w:val="00D030BA"/>
    <w:rsid w:val="00D11B9D"/>
    <w:rsid w:val="00D128BB"/>
    <w:rsid w:val="00D13552"/>
    <w:rsid w:val="00D15D29"/>
    <w:rsid w:val="00D165FF"/>
    <w:rsid w:val="00D17B6A"/>
    <w:rsid w:val="00D20AF4"/>
    <w:rsid w:val="00D21AF8"/>
    <w:rsid w:val="00D21D20"/>
    <w:rsid w:val="00D2302F"/>
    <w:rsid w:val="00D24AD5"/>
    <w:rsid w:val="00D25A49"/>
    <w:rsid w:val="00D260BE"/>
    <w:rsid w:val="00D26A98"/>
    <w:rsid w:val="00D274F9"/>
    <w:rsid w:val="00D30823"/>
    <w:rsid w:val="00D30BF6"/>
    <w:rsid w:val="00D314EB"/>
    <w:rsid w:val="00D32722"/>
    <w:rsid w:val="00D33DA4"/>
    <w:rsid w:val="00D34AD8"/>
    <w:rsid w:val="00D37272"/>
    <w:rsid w:val="00D37F07"/>
    <w:rsid w:val="00D41198"/>
    <w:rsid w:val="00D41680"/>
    <w:rsid w:val="00D41884"/>
    <w:rsid w:val="00D41930"/>
    <w:rsid w:val="00D41DB1"/>
    <w:rsid w:val="00D42E2B"/>
    <w:rsid w:val="00D463E2"/>
    <w:rsid w:val="00D47B2E"/>
    <w:rsid w:val="00D47FC1"/>
    <w:rsid w:val="00D51C11"/>
    <w:rsid w:val="00D51D96"/>
    <w:rsid w:val="00D522B7"/>
    <w:rsid w:val="00D52FF4"/>
    <w:rsid w:val="00D532E3"/>
    <w:rsid w:val="00D538FE"/>
    <w:rsid w:val="00D53C46"/>
    <w:rsid w:val="00D55B16"/>
    <w:rsid w:val="00D60D0A"/>
    <w:rsid w:val="00D626FF"/>
    <w:rsid w:val="00D6277D"/>
    <w:rsid w:val="00D66B9D"/>
    <w:rsid w:val="00D6711D"/>
    <w:rsid w:val="00D67B8A"/>
    <w:rsid w:val="00D705F9"/>
    <w:rsid w:val="00D71460"/>
    <w:rsid w:val="00D71478"/>
    <w:rsid w:val="00D724C7"/>
    <w:rsid w:val="00D738B0"/>
    <w:rsid w:val="00D73F18"/>
    <w:rsid w:val="00D74D57"/>
    <w:rsid w:val="00D769A8"/>
    <w:rsid w:val="00D817F7"/>
    <w:rsid w:val="00D8248A"/>
    <w:rsid w:val="00D824F2"/>
    <w:rsid w:val="00D83C6F"/>
    <w:rsid w:val="00D84073"/>
    <w:rsid w:val="00D853C6"/>
    <w:rsid w:val="00D85D6C"/>
    <w:rsid w:val="00D864DC"/>
    <w:rsid w:val="00D91B4A"/>
    <w:rsid w:val="00D925CD"/>
    <w:rsid w:val="00D926C0"/>
    <w:rsid w:val="00D92DA9"/>
    <w:rsid w:val="00D9345F"/>
    <w:rsid w:val="00D935B7"/>
    <w:rsid w:val="00D936A3"/>
    <w:rsid w:val="00D948B7"/>
    <w:rsid w:val="00DA1E86"/>
    <w:rsid w:val="00DA3515"/>
    <w:rsid w:val="00DA5BEF"/>
    <w:rsid w:val="00DA61B6"/>
    <w:rsid w:val="00DB1BC8"/>
    <w:rsid w:val="00DB2170"/>
    <w:rsid w:val="00DB465F"/>
    <w:rsid w:val="00DB561B"/>
    <w:rsid w:val="00DB57BC"/>
    <w:rsid w:val="00DB5F1F"/>
    <w:rsid w:val="00DB711E"/>
    <w:rsid w:val="00DB7290"/>
    <w:rsid w:val="00DB72B5"/>
    <w:rsid w:val="00DB78A6"/>
    <w:rsid w:val="00DC5908"/>
    <w:rsid w:val="00DC5A64"/>
    <w:rsid w:val="00DD392F"/>
    <w:rsid w:val="00DD67C2"/>
    <w:rsid w:val="00DD6A2B"/>
    <w:rsid w:val="00DD7138"/>
    <w:rsid w:val="00DD7DD0"/>
    <w:rsid w:val="00DE0A88"/>
    <w:rsid w:val="00DE2896"/>
    <w:rsid w:val="00DE2DC6"/>
    <w:rsid w:val="00DE41C9"/>
    <w:rsid w:val="00DE484B"/>
    <w:rsid w:val="00DE4F54"/>
    <w:rsid w:val="00DE6EDE"/>
    <w:rsid w:val="00DE77A5"/>
    <w:rsid w:val="00DE7942"/>
    <w:rsid w:val="00DF1EAC"/>
    <w:rsid w:val="00DF2B7A"/>
    <w:rsid w:val="00DF3DD8"/>
    <w:rsid w:val="00DF5E05"/>
    <w:rsid w:val="00DF6873"/>
    <w:rsid w:val="00E01231"/>
    <w:rsid w:val="00E017C8"/>
    <w:rsid w:val="00E02CE2"/>
    <w:rsid w:val="00E02D43"/>
    <w:rsid w:val="00E12086"/>
    <w:rsid w:val="00E12584"/>
    <w:rsid w:val="00E154C2"/>
    <w:rsid w:val="00E16A96"/>
    <w:rsid w:val="00E16B20"/>
    <w:rsid w:val="00E17742"/>
    <w:rsid w:val="00E201FC"/>
    <w:rsid w:val="00E20D87"/>
    <w:rsid w:val="00E26409"/>
    <w:rsid w:val="00E26C11"/>
    <w:rsid w:val="00E27D3B"/>
    <w:rsid w:val="00E31209"/>
    <w:rsid w:val="00E3431D"/>
    <w:rsid w:val="00E364A4"/>
    <w:rsid w:val="00E37642"/>
    <w:rsid w:val="00E3772F"/>
    <w:rsid w:val="00E37C76"/>
    <w:rsid w:val="00E4268D"/>
    <w:rsid w:val="00E4329B"/>
    <w:rsid w:val="00E43A53"/>
    <w:rsid w:val="00E43F07"/>
    <w:rsid w:val="00E461A2"/>
    <w:rsid w:val="00E46D8C"/>
    <w:rsid w:val="00E53566"/>
    <w:rsid w:val="00E56D28"/>
    <w:rsid w:val="00E57179"/>
    <w:rsid w:val="00E70E81"/>
    <w:rsid w:val="00E71430"/>
    <w:rsid w:val="00E73176"/>
    <w:rsid w:val="00E7367F"/>
    <w:rsid w:val="00E7396D"/>
    <w:rsid w:val="00E75042"/>
    <w:rsid w:val="00E7596E"/>
    <w:rsid w:val="00E75CD7"/>
    <w:rsid w:val="00E8012D"/>
    <w:rsid w:val="00E80813"/>
    <w:rsid w:val="00E80D46"/>
    <w:rsid w:val="00E80FFD"/>
    <w:rsid w:val="00E82525"/>
    <w:rsid w:val="00E8313C"/>
    <w:rsid w:val="00E83ECD"/>
    <w:rsid w:val="00E91113"/>
    <w:rsid w:val="00E9685A"/>
    <w:rsid w:val="00EA05C0"/>
    <w:rsid w:val="00EA0DF4"/>
    <w:rsid w:val="00EA2D3A"/>
    <w:rsid w:val="00EA3145"/>
    <w:rsid w:val="00EA663A"/>
    <w:rsid w:val="00EA6679"/>
    <w:rsid w:val="00EA7551"/>
    <w:rsid w:val="00EB1E99"/>
    <w:rsid w:val="00EB39D2"/>
    <w:rsid w:val="00EB4272"/>
    <w:rsid w:val="00EB46E3"/>
    <w:rsid w:val="00EB5480"/>
    <w:rsid w:val="00EB62E3"/>
    <w:rsid w:val="00EB69F5"/>
    <w:rsid w:val="00EC2F1E"/>
    <w:rsid w:val="00EC3E1F"/>
    <w:rsid w:val="00EC6CC3"/>
    <w:rsid w:val="00EC6E35"/>
    <w:rsid w:val="00EC774B"/>
    <w:rsid w:val="00ED3ABF"/>
    <w:rsid w:val="00ED470F"/>
    <w:rsid w:val="00ED5117"/>
    <w:rsid w:val="00ED6C06"/>
    <w:rsid w:val="00EE1CDF"/>
    <w:rsid w:val="00EF0299"/>
    <w:rsid w:val="00EF1E0B"/>
    <w:rsid w:val="00EF2307"/>
    <w:rsid w:val="00EF2C29"/>
    <w:rsid w:val="00EF2D53"/>
    <w:rsid w:val="00EF5B04"/>
    <w:rsid w:val="00EF7F61"/>
    <w:rsid w:val="00F01BE5"/>
    <w:rsid w:val="00F02BE2"/>
    <w:rsid w:val="00F03DFB"/>
    <w:rsid w:val="00F072A5"/>
    <w:rsid w:val="00F07A48"/>
    <w:rsid w:val="00F10A83"/>
    <w:rsid w:val="00F110F9"/>
    <w:rsid w:val="00F118B5"/>
    <w:rsid w:val="00F11EB9"/>
    <w:rsid w:val="00F126AB"/>
    <w:rsid w:val="00F146BA"/>
    <w:rsid w:val="00F15544"/>
    <w:rsid w:val="00F170B7"/>
    <w:rsid w:val="00F209BB"/>
    <w:rsid w:val="00F20D1E"/>
    <w:rsid w:val="00F21653"/>
    <w:rsid w:val="00F22D45"/>
    <w:rsid w:val="00F23721"/>
    <w:rsid w:val="00F2527D"/>
    <w:rsid w:val="00F25F7D"/>
    <w:rsid w:val="00F26B17"/>
    <w:rsid w:val="00F31FB0"/>
    <w:rsid w:val="00F3722E"/>
    <w:rsid w:val="00F37A5F"/>
    <w:rsid w:val="00F40A65"/>
    <w:rsid w:val="00F4161D"/>
    <w:rsid w:val="00F429C8"/>
    <w:rsid w:val="00F42FA7"/>
    <w:rsid w:val="00F467DF"/>
    <w:rsid w:val="00F51447"/>
    <w:rsid w:val="00F51E63"/>
    <w:rsid w:val="00F54828"/>
    <w:rsid w:val="00F556E1"/>
    <w:rsid w:val="00F56CF3"/>
    <w:rsid w:val="00F61488"/>
    <w:rsid w:val="00F6272F"/>
    <w:rsid w:val="00F631C1"/>
    <w:rsid w:val="00F63E90"/>
    <w:rsid w:val="00F72F08"/>
    <w:rsid w:val="00F73190"/>
    <w:rsid w:val="00F73D53"/>
    <w:rsid w:val="00F73D66"/>
    <w:rsid w:val="00F76140"/>
    <w:rsid w:val="00F765C7"/>
    <w:rsid w:val="00F76978"/>
    <w:rsid w:val="00F8542F"/>
    <w:rsid w:val="00F85896"/>
    <w:rsid w:val="00F92F47"/>
    <w:rsid w:val="00F93A67"/>
    <w:rsid w:val="00F94AFA"/>
    <w:rsid w:val="00FA0489"/>
    <w:rsid w:val="00FA0A36"/>
    <w:rsid w:val="00FA1F94"/>
    <w:rsid w:val="00FA4BDE"/>
    <w:rsid w:val="00FA5612"/>
    <w:rsid w:val="00FA5B90"/>
    <w:rsid w:val="00FA70CC"/>
    <w:rsid w:val="00FB248D"/>
    <w:rsid w:val="00FB290D"/>
    <w:rsid w:val="00FB3BEA"/>
    <w:rsid w:val="00FB56F0"/>
    <w:rsid w:val="00FB5810"/>
    <w:rsid w:val="00FB6269"/>
    <w:rsid w:val="00FB767F"/>
    <w:rsid w:val="00FC0606"/>
    <w:rsid w:val="00FC1A92"/>
    <w:rsid w:val="00FC2B67"/>
    <w:rsid w:val="00FC54FE"/>
    <w:rsid w:val="00FC6334"/>
    <w:rsid w:val="00FD1712"/>
    <w:rsid w:val="00FD5090"/>
    <w:rsid w:val="00FD54DD"/>
    <w:rsid w:val="00FE060F"/>
    <w:rsid w:val="00FE06A1"/>
    <w:rsid w:val="00FE15BD"/>
    <w:rsid w:val="00FE33D0"/>
    <w:rsid w:val="00FE60BA"/>
    <w:rsid w:val="00FF037C"/>
    <w:rsid w:val="00FF08A4"/>
    <w:rsid w:val="00FF0AF9"/>
    <w:rsid w:val="00FF186A"/>
    <w:rsid w:val="00FF1CA8"/>
    <w:rsid w:val="00FF2ED7"/>
    <w:rsid w:val="00FF37AD"/>
    <w:rsid w:val="00FF5D57"/>
    <w:rsid w:val="00FF7525"/>
    <w:rsid w:val="00FF7B7A"/>
    <w:rsid w:val="00FF7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375D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itre1">
    <w:name w:val="heading 1"/>
    <w:basedOn w:val="Normal"/>
    <w:next w:val="Normal"/>
    <w:link w:val="Titre1Car"/>
    <w:uiPriority w:val="1"/>
    <w:qFormat/>
    <w:pPr>
      <w:keepNext/>
      <w:jc w:val="both"/>
      <w:outlineLvl w:val="0"/>
    </w:pPr>
    <w:rPr>
      <w:b/>
      <w:caps/>
      <w:sz w:val="22"/>
      <w:u w:val="single"/>
      <w:lang w:val="x-none"/>
    </w:rPr>
  </w:style>
  <w:style w:type="paragraph" w:styleId="Titre2">
    <w:name w:val="heading 2"/>
    <w:basedOn w:val="Normal"/>
    <w:next w:val="Normal"/>
    <w:link w:val="Titre2Car"/>
    <w:uiPriority w:val="1"/>
    <w:qFormat/>
    <w:pPr>
      <w:keepNext/>
      <w:numPr>
        <w:ilvl w:val="1"/>
        <w:numId w:val="1"/>
      </w:numPr>
      <w:spacing w:before="240" w:after="60"/>
      <w:outlineLvl w:val="1"/>
    </w:pPr>
    <w:rPr>
      <w:b/>
      <w:sz w:val="22"/>
      <w:u w:val="single"/>
      <w:lang w:val="x-none"/>
    </w:rPr>
  </w:style>
  <w:style w:type="paragraph" w:styleId="Titre3">
    <w:name w:val="heading 3"/>
    <w:basedOn w:val="Normal"/>
    <w:next w:val="Normal"/>
    <w:uiPriority w:val="1"/>
    <w:qFormat/>
    <w:pPr>
      <w:keepNext/>
      <w:outlineLvl w:val="2"/>
    </w:pPr>
    <w:rPr>
      <w:b/>
      <w:sz w:val="24"/>
    </w:rPr>
  </w:style>
  <w:style w:type="paragraph" w:styleId="Titre4">
    <w:name w:val="heading 4"/>
    <w:basedOn w:val="Normal"/>
    <w:next w:val="Normal"/>
    <w:link w:val="Titre4Car"/>
    <w:uiPriority w:val="1"/>
    <w:qFormat/>
    <w:pPr>
      <w:keepNext/>
      <w:outlineLvl w:val="3"/>
    </w:pPr>
    <w:rPr>
      <w:b/>
      <w:bCs/>
      <w:lang w:val="x-none"/>
    </w:rPr>
  </w:style>
  <w:style w:type="paragraph" w:styleId="Titre5">
    <w:name w:val="heading 5"/>
    <w:basedOn w:val="Normal"/>
    <w:next w:val="Normal"/>
    <w:link w:val="Titre5Car"/>
    <w:uiPriority w:val="1"/>
    <w:qFormat/>
    <w:pPr>
      <w:keepNext/>
      <w:widowControl w:val="0"/>
      <w:tabs>
        <w:tab w:val="left" w:pos="907"/>
        <w:tab w:val="right" w:pos="6349"/>
      </w:tabs>
      <w:autoSpaceDE w:val="0"/>
      <w:outlineLvl w:val="4"/>
    </w:pPr>
    <w:rPr>
      <w:b/>
      <w:bCs/>
      <w:color w:val="000000"/>
      <w:sz w:val="22"/>
      <w:szCs w:val="16"/>
      <w:lang w:val="x-none"/>
    </w:rPr>
  </w:style>
  <w:style w:type="paragraph" w:styleId="Titre6">
    <w:name w:val="heading 6"/>
    <w:basedOn w:val="Normal"/>
    <w:next w:val="Normal"/>
    <w:link w:val="Titre6Car"/>
    <w:uiPriority w:val="1"/>
    <w:qFormat/>
    <w:pPr>
      <w:keepNext/>
      <w:widowControl w:val="0"/>
      <w:tabs>
        <w:tab w:val="left" w:pos="113"/>
        <w:tab w:val="left" w:pos="907"/>
        <w:tab w:val="center" w:pos="5166"/>
        <w:tab w:val="right" w:pos="6349"/>
        <w:tab w:val="right" w:pos="8277"/>
      </w:tabs>
      <w:autoSpaceDE w:val="0"/>
      <w:jc w:val="center"/>
      <w:outlineLvl w:val="5"/>
    </w:pPr>
    <w:rPr>
      <w:b/>
      <w:bCs/>
      <w:color w:val="000000"/>
      <w:sz w:val="22"/>
      <w:szCs w:val="16"/>
      <w:lang w:val="x-none"/>
    </w:rPr>
  </w:style>
  <w:style w:type="paragraph" w:styleId="Titre7">
    <w:name w:val="heading 7"/>
    <w:basedOn w:val="Normal"/>
    <w:next w:val="Normal"/>
    <w:link w:val="Titre7Car"/>
    <w:qFormat/>
    <w:pPr>
      <w:keepNext/>
      <w:jc w:val="center"/>
      <w:outlineLvl w:val="6"/>
    </w:pPr>
    <w:rPr>
      <w:rFonts w:ascii="Arial" w:hAnsi="Arial"/>
      <w:b/>
      <w:bCs/>
      <w:sz w:val="18"/>
      <w:szCs w:val="22"/>
      <w:lang w:val="x-none"/>
    </w:rPr>
  </w:style>
  <w:style w:type="paragraph" w:styleId="Titre8">
    <w:name w:val="heading 8"/>
    <w:basedOn w:val="Normal"/>
    <w:next w:val="Normal"/>
    <w:uiPriority w:val="9"/>
    <w:qFormat/>
    <w:pPr>
      <w:keepNext/>
      <w:jc w:val="center"/>
      <w:outlineLvl w:val="7"/>
    </w:pPr>
    <w:rPr>
      <w:rFonts w:ascii="Arial" w:hAnsi="Arial" w:cs="Arial"/>
      <w:b/>
      <w:bCs/>
      <w:sz w:val="16"/>
    </w:rPr>
  </w:style>
  <w:style w:type="paragraph" w:styleId="Titre9">
    <w:name w:val="heading 9"/>
    <w:basedOn w:val="Normal"/>
    <w:next w:val="Normal"/>
    <w:link w:val="Titre9Car"/>
    <w:qFormat/>
    <w:pPr>
      <w:keepNext/>
      <w:outlineLvl w:val="8"/>
    </w:pPr>
    <w:rPr>
      <w:rFonts w:ascii="Arial" w:hAnsi="Arial"/>
      <w:b/>
      <w:bCs/>
      <w:sz w:val="22"/>
      <w:u w:val="single"/>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cs="Times New Roman"/>
    </w:rPr>
  </w:style>
  <w:style w:type="character" w:customStyle="1" w:styleId="WW8Num2z1">
    <w:name w:val="WW8Num2z1"/>
    <w:rPr>
      <w:rFonts w:ascii="Wingdings" w:hAnsi="Wingdings" w:cs="Times New Roman"/>
      <w:color w:val="auto"/>
    </w:rPr>
  </w:style>
  <w:style w:type="character" w:customStyle="1" w:styleId="WW8Num2z2">
    <w:name w:val="WW8Num2z2"/>
    <w:rPr>
      <w:rFonts w:ascii="StarSymbol" w:hAnsi="StarSymbol"/>
    </w:rPr>
  </w:style>
  <w:style w:type="character" w:customStyle="1" w:styleId="WW8Num2z4">
    <w:name w:val="WW8Num2z4"/>
    <w:rPr>
      <w:rFonts w:ascii="Wingdings 2" w:hAnsi="Wingdings 2" w:cs="StarSymbol"/>
      <w:sz w:val="18"/>
      <w:szCs w:val="18"/>
    </w:rPr>
  </w:style>
  <w:style w:type="character" w:customStyle="1" w:styleId="WW8Num3z0">
    <w:name w:val="WW8Num3z0"/>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sz w:val="24"/>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cs="Arial Narrow"/>
      <w:sz w:val="22"/>
    </w:rPr>
  </w:style>
  <w:style w:type="character" w:customStyle="1" w:styleId="WW8Num6z1">
    <w:name w:val="WW8Num6z1"/>
    <w:rPr>
      <w:rFonts w:ascii="Wingdings 2" w:hAnsi="Wingdings 2"/>
      <w:sz w:val="16"/>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8z0">
    <w:name w:val="WW8Num8z0"/>
    <w:rPr>
      <w:rFonts w:ascii="Symbol" w:eastAsia="Times New Roman" w:hAnsi="Symbol"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Courier New" w:hAnsi="Courier New"/>
    </w:rPr>
  </w:style>
  <w:style w:type="character" w:customStyle="1" w:styleId="WW8Num9z1">
    <w:name w:val="WW8Num9z1"/>
    <w:rPr>
      <w:rFonts w:ascii="Wingdings" w:hAnsi="Wingdings"/>
    </w:rPr>
  </w:style>
  <w:style w:type="character" w:customStyle="1" w:styleId="WW8Num9z3">
    <w:name w:val="WW8Num9z3"/>
    <w:rPr>
      <w:rFonts w:ascii="Symbol" w:hAnsi="Symbol"/>
    </w:rPr>
  </w:style>
  <w:style w:type="character" w:customStyle="1" w:styleId="WW8Num9z4">
    <w:name w:val="WW8Num9z4"/>
    <w:rPr>
      <w:rFonts w:ascii="Marlett" w:hAnsi="Marlett"/>
    </w:rPr>
  </w:style>
  <w:style w:type="character" w:customStyle="1" w:styleId="WW8Num10z0">
    <w:name w:val="WW8Num10z0"/>
    <w:rPr>
      <w:rFonts w:ascii="Wingdings" w:hAnsi="Wingdings"/>
      <w:b w:val="0"/>
      <w:i w:val="0"/>
      <w:sz w:val="24"/>
    </w:rPr>
  </w:style>
  <w:style w:type="character" w:customStyle="1" w:styleId="WW8Num11z0">
    <w:name w:val="WW8Num11z0"/>
    <w:rPr>
      <w:rFonts w:ascii="Arial Narrow" w:hAnsi="Arial Narrow"/>
      <w:sz w:val="22"/>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b w:val="0"/>
      <w:i w:val="0"/>
      <w:sz w:val="24"/>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Wingdings" w:hAnsi="Wingdings"/>
      <w:b w:val="0"/>
      <w:i w:val="0"/>
      <w:sz w:val="24"/>
      <w:u w:val="none"/>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Symbol" w:eastAsia="Times New Roman" w:hAnsi="Symbol" w:cs="Times New Roman"/>
      <w:b/>
      <w:i w:val="0"/>
      <w:sz w:val="22"/>
      <w:u w:val="none"/>
    </w:rPr>
  </w:style>
  <w:style w:type="character" w:customStyle="1" w:styleId="WW8Num14z3">
    <w:name w:val="WW8Num14z3"/>
    <w:rPr>
      <w:rFonts w:ascii="Symbol" w:hAnsi="Symbol"/>
    </w:rPr>
  </w:style>
  <w:style w:type="character" w:customStyle="1" w:styleId="WW8Num14z4">
    <w:name w:val="WW8Num14z4"/>
    <w:rPr>
      <w:rFonts w:ascii="Courier New" w:hAnsi="Courier New"/>
    </w:rPr>
  </w:style>
  <w:style w:type="character" w:customStyle="1" w:styleId="WW8Num14z5">
    <w:name w:val="WW8Num14z5"/>
    <w:rPr>
      <w:rFonts w:ascii="Wingdings" w:hAnsi="Wingdings"/>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cs="Courier New"/>
    </w:rPr>
  </w:style>
  <w:style w:type="character" w:customStyle="1" w:styleId="WW8Num16z0">
    <w:name w:val="WW8Num16z0"/>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Calibri" w:eastAsia="Times New Roman" w:hAnsi="Calibri"/>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sz w:val="24"/>
      <w:u w:val="none"/>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b w:val="0"/>
      <w:i w:val="0"/>
      <w:sz w:val="24"/>
      <w:u w:val="none"/>
    </w:rPr>
  </w:style>
  <w:style w:type="character" w:customStyle="1" w:styleId="WW8Num22z1">
    <w:name w:val="WW8Num22z1"/>
    <w:rPr>
      <w:rFonts w:ascii="Times New Roman" w:eastAsia="Times New Roman" w:hAnsi="Times New Roman" w:cs="Times New Roman"/>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4z0">
    <w:name w:val="WW8Num24z0"/>
    <w:rPr>
      <w:rFonts w:ascii="Trebuchet MS" w:eastAsia="Times New Roman" w:hAnsi="Trebuchet MS"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auto"/>
      <w:sz w:val="22"/>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Wingdings 2" w:hAnsi="Wingdings 2"/>
      <w:color w:val="auto"/>
      <w:sz w:val="22"/>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Policepardfaut1">
    <w:name w:val="Police par défaut1"/>
  </w:style>
  <w:style w:type="character" w:styleId="Numrodepage">
    <w:name w:val="page number"/>
    <w:basedOn w:val="Policepardfaut1"/>
  </w:style>
  <w:style w:type="character" w:customStyle="1" w:styleId="Corpsdetexte2Car">
    <w:name w:val="Corps de texte 2 Car"/>
    <w:uiPriority w:val="99"/>
    <w:rPr>
      <w:b/>
      <w:caps/>
      <w:sz w:val="22"/>
      <w:u w:val="single"/>
    </w:rPr>
  </w:style>
  <w:style w:type="character" w:customStyle="1" w:styleId="En-tteCar">
    <w:name w:val="En-tête Car"/>
    <w:uiPriority w:val="99"/>
    <w:rPr>
      <w:sz w:val="22"/>
      <w:szCs w:val="24"/>
    </w:rPr>
  </w:style>
  <w:style w:type="character" w:customStyle="1" w:styleId="CorpsdetexteCar">
    <w:name w:val="Corps de texte Car"/>
    <w:rPr>
      <w:sz w:val="22"/>
    </w:rPr>
  </w:style>
  <w:style w:type="character" w:styleId="Lienhypertexte">
    <w:name w:val="Hyperlink"/>
    <w:rPr>
      <w:color w:val="0000FF"/>
      <w:u w:val="single"/>
    </w:rPr>
  </w:style>
  <w:style w:type="character" w:customStyle="1" w:styleId="TextedebullesCar">
    <w:name w:val="Texte de bulles Car"/>
    <w:uiPriority w:val="99"/>
    <w:rPr>
      <w:rFonts w:ascii="Tahoma" w:hAnsi="Tahoma" w:cs="Tahoma"/>
      <w:sz w:val="16"/>
      <w:szCs w:val="16"/>
    </w:rPr>
  </w:style>
  <w:style w:type="character" w:customStyle="1" w:styleId="Titre3Car">
    <w:name w:val="Titre 3 Car"/>
    <w:uiPriority w:val="1"/>
    <w:rPr>
      <w:b/>
      <w:sz w:val="24"/>
    </w:rPr>
  </w:style>
  <w:style w:type="character" w:customStyle="1" w:styleId="Titre8Car">
    <w:name w:val="Titre 8 Car"/>
    <w:uiPriority w:val="9"/>
    <w:rPr>
      <w:rFonts w:ascii="Arial" w:hAnsi="Arial" w:cs="Arial"/>
      <w:b/>
      <w:bCs/>
      <w:sz w:val="16"/>
    </w:rPr>
  </w:style>
  <w:style w:type="character" w:customStyle="1" w:styleId="DateCar">
    <w:name w:val="Date Car"/>
    <w:basedOn w:val="Policepardfaut1"/>
    <w:link w:val="Date"/>
  </w:style>
  <w:style w:type="character" w:customStyle="1" w:styleId="RetraitcorpsdetexteCar">
    <w:name w:val="Retrait corps de texte Car"/>
    <w:basedOn w:val="Policepardfaut1"/>
  </w:style>
  <w:style w:type="character" w:customStyle="1" w:styleId="Corpsdetexte3Car">
    <w:name w:val="Corps de texte 3 Car"/>
    <w:basedOn w:val="Policepardfaut1"/>
  </w:style>
  <w:style w:type="character" w:customStyle="1" w:styleId="PieddepageCar">
    <w:name w:val="Pied de page Car"/>
    <w:basedOn w:val="Policepardfaut1"/>
    <w:uiPriority w:val="99"/>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link w:val="CorpsdetexteCar1"/>
    <w:qFormat/>
    <w:pPr>
      <w:spacing w:after="120"/>
      <w:jc w:val="both"/>
    </w:pPr>
    <w:rPr>
      <w:sz w:val="22"/>
      <w:lang w:val="x-none"/>
    </w:rPr>
  </w:style>
  <w:style w:type="paragraph" w:styleId="Liste">
    <w:name w:val="List"/>
    <w:basedOn w:val="Corpsdetexte"/>
    <w:rPr>
      <w:rFonts w:cs="Mangal"/>
    </w:rPr>
  </w:style>
  <w:style w:type="paragraph" w:customStyle="1" w:styleId="Lgende1">
    <w:name w:val="Légende1"/>
    <w:basedOn w:val="Normal"/>
    <w:next w:val="Normal"/>
    <w:pPr>
      <w:spacing w:after="60"/>
      <w:jc w:val="both"/>
    </w:pPr>
    <w:rPr>
      <w:rFonts w:ascii="Lucida Sans" w:hAnsi="Lucida Sans"/>
      <w:b/>
      <w:bCs/>
      <w:i/>
      <w:sz w:val="22"/>
      <w:szCs w:val="24"/>
    </w:rPr>
  </w:style>
  <w:style w:type="paragraph" w:customStyle="1" w:styleId="Index">
    <w:name w:val="Index"/>
    <w:basedOn w:val="Normal"/>
    <w:pPr>
      <w:suppressLineNumbers/>
    </w:pPr>
    <w:rPr>
      <w:rFonts w:cs="Mangal"/>
    </w:rPr>
  </w:style>
  <w:style w:type="paragraph" w:customStyle="1" w:styleId="Date1">
    <w:name w:val="Date1"/>
    <w:basedOn w:val="Normal"/>
    <w:next w:val="Normal"/>
  </w:style>
  <w:style w:type="paragraph" w:styleId="Retraitcorpsdetexte">
    <w:name w:val="Body Text Indent"/>
    <w:basedOn w:val="Normal"/>
    <w:link w:val="RetraitcorpsdetexteCar1"/>
    <w:pPr>
      <w:numPr>
        <w:numId w:val="2"/>
      </w:numPr>
      <w:spacing w:after="120"/>
    </w:pPr>
    <w:rPr>
      <w:lang w:val="x-none"/>
    </w:rPr>
  </w:style>
  <w:style w:type="paragraph" w:customStyle="1" w:styleId="Corpsdetexte21">
    <w:name w:val="Corps de texte 21"/>
    <w:basedOn w:val="Normal"/>
    <w:pPr>
      <w:jc w:val="both"/>
    </w:pPr>
    <w:rPr>
      <w:b/>
      <w:caps/>
      <w:sz w:val="22"/>
      <w:u w:val="single"/>
    </w:rPr>
  </w:style>
  <w:style w:type="paragraph" w:customStyle="1" w:styleId="Corpsdetexte31">
    <w:name w:val="Corps de texte 31"/>
    <w:basedOn w:val="Normal"/>
    <w:pPr>
      <w:jc w:val="both"/>
    </w:pPr>
  </w:style>
  <w:style w:type="paragraph" w:styleId="Titre">
    <w:name w:val="Title"/>
    <w:basedOn w:val="Normal"/>
    <w:next w:val="Sous-titre"/>
    <w:link w:val="TitreCar"/>
    <w:qFormat/>
    <w:pPr>
      <w:jc w:val="center"/>
    </w:pPr>
    <w:rPr>
      <w:rFonts w:ascii="Comic Sans MS" w:hAnsi="Comic Sans MS"/>
      <w:b/>
      <w:sz w:val="28"/>
      <w:lang w:val="x-none"/>
    </w:rPr>
  </w:style>
  <w:style w:type="paragraph" w:styleId="Sous-titre">
    <w:name w:val="Subtitle"/>
    <w:basedOn w:val="Normal"/>
    <w:next w:val="Corpsdetexte"/>
    <w:link w:val="Sous-titreCar"/>
    <w:qFormat/>
    <w:pPr>
      <w:jc w:val="center"/>
    </w:pPr>
    <w:rPr>
      <w:b/>
      <w:bCs/>
      <w:sz w:val="22"/>
      <w:szCs w:val="22"/>
      <w:u w:val="single"/>
      <w:lang w:val="x-none"/>
    </w:rPr>
  </w:style>
  <w:style w:type="paragraph" w:customStyle="1" w:styleId="AdresseExp">
    <w:name w:val="Adresse Exp."/>
    <w:basedOn w:val="Normal"/>
    <w:pPr>
      <w:keepLines/>
      <w:spacing w:line="200" w:lineRule="atLeast"/>
    </w:pPr>
    <w:rPr>
      <w:rFonts w:ascii="Arial" w:hAnsi="Arial"/>
      <w:spacing w:val="-2"/>
      <w:sz w:val="16"/>
    </w:rPr>
  </w:style>
  <w:style w:type="paragraph" w:styleId="TM1">
    <w:name w:val="toc 1"/>
    <w:basedOn w:val="Normal"/>
    <w:next w:val="Normal"/>
    <w:rPr>
      <w:rFonts w:ascii="Arial" w:hAnsi="Arial"/>
      <w:b/>
      <w:bCs/>
      <w:spacing w:val="-5"/>
    </w:rPr>
  </w:style>
  <w:style w:type="paragraph" w:styleId="Pieddepage">
    <w:name w:val="footer"/>
    <w:basedOn w:val="Normal"/>
    <w:link w:val="PieddepageCar1"/>
    <w:uiPriority w:val="99"/>
    <w:pPr>
      <w:tabs>
        <w:tab w:val="center" w:pos="4536"/>
        <w:tab w:val="right" w:pos="9072"/>
      </w:tabs>
    </w:pPr>
    <w:rPr>
      <w:lang w:val="x-none"/>
    </w:rPr>
  </w:style>
  <w:style w:type="paragraph" w:customStyle="1" w:styleId="Retraitcorpsdetexte21">
    <w:name w:val="Retrait corps de texte 21"/>
    <w:basedOn w:val="Normal"/>
    <w:pPr>
      <w:numPr>
        <w:numId w:val="3"/>
      </w:numPr>
      <w:spacing w:after="120"/>
    </w:pPr>
    <w:rPr>
      <w:sz w:val="22"/>
      <w:szCs w:val="24"/>
    </w:rPr>
  </w:style>
  <w:style w:type="paragraph" w:styleId="En-tte">
    <w:name w:val="header"/>
    <w:basedOn w:val="Normal"/>
    <w:link w:val="En-tteCar1"/>
    <w:uiPriority w:val="99"/>
    <w:pPr>
      <w:tabs>
        <w:tab w:val="center" w:pos="4536"/>
        <w:tab w:val="right" w:pos="9072"/>
      </w:tabs>
      <w:spacing w:after="120"/>
    </w:pPr>
    <w:rPr>
      <w:sz w:val="22"/>
      <w:szCs w:val="24"/>
      <w:lang w:val="x-none"/>
    </w:rPr>
  </w:style>
  <w:style w:type="paragraph" w:customStyle="1" w:styleId="Listepuces1">
    <w:name w:val="Liste à puces1"/>
    <w:basedOn w:val="Normal"/>
    <w:pPr>
      <w:ind w:left="1416"/>
    </w:pPr>
    <w:rPr>
      <w:sz w:val="22"/>
    </w:rPr>
  </w:style>
  <w:style w:type="paragraph" w:customStyle="1" w:styleId="Retraitcorpsdetexte31">
    <w:name w:val="Retrait corps de texte 31"/>
    <w:basedOn w:val="Normal"/>
    <w:pPr>
      <w:spacing w:after="120"/>
      <w:ind w:left="1440"/>
      <w:jc w:val="both"/>
    </w:pPr>
    <w:rPr>
      <w:rFonts w:ascii="Arial" w:hAnsi="Arial" w:cs="Arial"/>
      <w:bCs/>
      <w:sz w:val="22"/>
      <w:szCs w:val="24"/>
    </w:rPr>
  </w:style>
  <w:style w:type="paragraph" w:styleId="NormalWeb">
    <w:name w:val="Normal (Web)"/>
    <w:basedOn w:val="Normal"/>
    <w:uiPriority w:val="99"/>
    <w:pPr>
      <w:spacing w:before="100" w:after="100"/>
    </w:pPr>
    <w:rPr>
      <w:rFonts w:ascii="Arial Unicode MS" w:eastAsia="Arial Unicode MS" w:hAnsi="Arial Unicode MS" w:cs="Arial Unicode MS"/>
      <w:sz w:val="24"/>
      <w:szCs w:val="24"/>
    </w:rPr>
  </w:style>
  <w:style w:type="paragraph" w:customStyle="1" w:styleId="xl38">
    <w:name w:val="xl38"/>
    <w:basedOn w:val="Normal"/>
    <w:pPr>
      <w:pBdr>
        <w:bottom w:val="single" w:sz="4" w:space="0" w:color="000000"/>
      </w:pBdr>
      <w:spacing w:before="100" w:after="100"/>
      <w:jc w:val="center"/>
      <w:textAlignment w:val="center"/>
    </w:pPr>
    <w:rPr>
      <w:rFonts w:ascii="Arial" w:eastAsia="Arial Unicode MS" w:hAnsi="Arial" w:cs="Arial"/>
    </w:rPr>
  </w:style>
  <w:style w:type="paragraph" w:customStyle="1" w:styleId="xl23">
    <w:name w:val="xl23"/>
    <w:basedOn w:val="Normal"/>
    <w:pPr>
      <w:spacing w:before="100" w:after="100"/>
      <w:textAlignment w:val="center"/>
    </w:pPr>
    <w:rPr>
      <w:rFonts w:ascii="Arial Unicode MS" w:eastAsia="Arial Unicode MS" w:hAnsi="Arial Unicode MS" w:cs="Arial Unicode MS"/>
      <w:sz w:val="24"/>
      <w:szCs w:val="24"/>
    </w:rPr>
  </w:style>
  <w:style w:type="paragraph" w:customStyle="1" w:styleId="xl37">
    <w:name w:val="xl37"/>
    <w:basedOn w:val="Normal"/>
    <w:pPr>
      <w:spacing w:before="100" w:after="100"/>
      <w:jc w:val="center"/>
      <w:textAlignment w:val="center"/>
    </w:pPr>
    <w:rPr>
      <w:rFonts w:ascii="Arial" w:eastAsia="Arial Unicode MS" w:hAnsi="Arial" w:cs="Arial"/>
      <w:b/>
      <w:bCs/>
    </w:rPr>
  </w:style>
  <w:style w:type="paragraph" w:styleId="Paragraphedeliste">
    <w:name w:val="List Paragraph"/>
    <w:basedOn w:val="Normal"/>
    <w:uiPriority w:val="34"/>
    <w:qFormat/>
    <w:pPr>
      <w:ind w:left="708"/>
    </w:pPr>
    <w:rPr>
      <w:sz w:val="24"/>
      <w:szCs w:val="24"/>
    </w:rPr>
  </w:style>
  <w:style w:type="paragraph" w:styleId="Textedebulles">
    <w:name w:val="Balloon Text"/>
    <w:basedOn w:val="Normal"/>
    <w:link w:val="TextedebullesCar1"/>
    <w:uiPriority w:val="99"/>
    <w:rPr>
      <w:rFonts w:ascii="Tahoma" w:hAnsi="Tahoma"/>
      <w:sz w:val="16"/>
      <w:szCs w:val="16"/>
      <w:lang w:val="x-none"/>
    </w:rPr>
  </w:style>
  <w:style w:type="paragraph" w:customStyle="1" w:styleId="Explorateurdedocuments1">
    <w:name w:val="Explorateur de documents1"/>
    <w:basedOn w:val="Normal"/>
    <w:pPr>
      <w:shd w:val="clear" w:color="auto" w:fill="000080"/>
    </w:pPr>
    <w:rPr>
      <w:rFonts w:ascii="Tahoma" w:hAnsi="Tahoma" w:cs="Tahoma"/>
    </w:rPr>
  </w:style>
  <w:style w:type="paragraph" w:customStyle="1" w:styleId="Normalcentr1">
    <w:name w:val="Normal centré1"/>
    <w:basedOn w:val="Normal"/>
    <w:pPr>
      <w:overflowPunct w:val="0"/>
      <w:autoSpaceDE w:val="0"/>
      <w:ind w:left="1" w:right="283"/>
      <w:jc w:val="both"/>
      <w:textAlignment w:val="baseline"/>
    </w:pPr>
    <w:rPr>
      <w:rFonts w:ascii="Arial" w:hAnsi="Arial"/>
      <w:b/>
      <w:bCs/>
      <w:i/>
      <w:color w:val="FF0000"/>
    </w:rPr>
  </w:style>
  <w:style w:type="paragraph" w:customStyle="1" w:styleId="rubrique">
    <w:name w:val="rubrique"/>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Corpsdetexte2">
    <w:name w:val="Body Text 2"/>
    <w:basedOn w:val="Normal"/>
    <w:link w:val="Corpsdetexte2Car1"/>
    <w:uiPriority w:val="99"/>
    <w:unhideWhenUsed/>
    <w:rsid w:val="00C91AA0"/>
    <w:pPr>
      <w:spacing w:after="120" w:line="480" w:lineRule="auto"/>
    </w:pPr>
    <w:rPr>
      <w:lang w:val="x-none"/>
    </w:rPr>
  </w:style>
  <w:style w:type="character" w:customStyle="1" w:styleId="Corpsdetexte2Car1">
    <w:name w:val="Corps de texte 2 Car1"/>
    <w:link w:val="Corpsdetexte2"/>
    <w:uiPriority w:val="99"/>
    <w:semiHidden/>
    <w:rsid w:val="00C91AA0"/>
    <w:rPr>
      <w:lang w:eastAsia="ar-SA"/>
    </w:rPr>
  </w:style>
  <w:style w:type="paragraph" w:styleId="Corpsdetexte3">
    <w:name w:val="Body Text 3"/>
    <w:basedOn w:val="Normal"/>
    <w:link w:val="Corpsdetexte3Car1"/>
    <w:uiPriority w:val="99"/>
    <w:semiHidden/>
    <w:unhideWhenUsed/>
    <w:rsid w:val="00D6277D"/>
    <w:pPr>
      <w:spacing w:after="120"/>
    </w:pPr>
    <w:rPr>
      <w:sz w:val="16"/>
      <w:szCs w:val="16"/>
      <w:lang w:val="x-none"/>
    </w:rPr>
  </w:style>
  <w:style w:type="character" w:customStyle="1" w:styleId="Corpsdetexte3Car1">
    <w:name w:val="Corps de texte 3 Car1"/>
    <w:link w:val="Corpsdetexte3"/>
    <w:uiPriority w:val="99"/>
    <w:semiHidden/>
    <w:rsid w:val="00D6277D"/>
    <w:rPr>
      <w:sz w:val="16"/>
      <w:szCs w:val="16"/>
      <w:lang w:eastAsia="ar-SA"/>
    </w:rPr>
  </w:style>
  <w:style w:type="paragraph" w:styleId="Explorateurdedocuments">
    <w:name w:val="Document Map"/>
    <w:basedOn w:val="Normal"/>
    <w:link w:val="ExplorateurdedocumentsCar"/>
    <w:semiHidden/>
    <w:rsid w:val="002D6899"/>
    <w:pPr>
      <w:shd w:val="clear" w:color="auto" w:fill="000080"/>
    </w:pPr>
    <w:rPr>
      <w:rFonts w:ascii="Tahoma" w:hAnsi="Tahoma"/>
      <w:lang w:val="x-none"/>
    </w:rPr>
  </w:style>
  <w:style w:type="table" w:styleId="Grilledutableau">
    <w:name w:val="Table Grid"/>
    <w:basedOn w:val="TableauNormal"/>
    <w:uiPriority w:val="59"/>
    <w:rsid w:val="0000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semiHidden/>
    <w:rsid w:val="00DA61B6"/>
    <w:pPr>
      <w:suppressAutoHyphens w:val="0"/>
    </w:pPr>
    <w:rPr>
      <w:lang w:val="x-none"/>
    </w:rPr>
  </w:style>
  <w:style w:type="character" w:customStyle="1" w:styleId="DateCar1">
    <w:name w:val="Date Car1"/>
    <w:uiPriority w:val="99"/>
    <w:semiHidden/>
    <w:rsid w:val="00DA61B6"/>
    <w:rPr>
      <w:lang w:eastAsia="ar-SA"/>
    </w:rPr>
  </w:style>
  <w:style w:type="paragraph" w:styleId="Listepuces">
    <w:name w:val="List Bullet"/>
    <w:basedOn w:val="Normal"/>
    <w:autoRedefine/>
    <w:semiHidden/>
    <w:rsid w:val="00DA61B6"/>
    <w:pPr>
      <w:suppressAutoHyphens w:val="0"/>
      <w:ind w:left="1416"/>
    </w:pPr>
    <w:rPr>
      <w:sz w:val="22"/>
      <w:lang w:eastAsia="fr-FR"/>
    </w:rPr>
  </w:style>
  <w:style w:type="paragraph" w:styleId="Retraitcorpsdetexte3">
    <w:name w:val="Body Text Indent 3"/>
    <w:basedOn w:val="Normal"/>
    <w:link w:val="Retraitcorpsdetexte3Car"/>
    <w:semiHidden/>
    <w:unhideWhenUsed/>
    <w:rsid w:val="00CA19E7"/>
    <w:pPr>
      <w:spacing w:after="120"/>
      <w:ind w:left="283"/>
    </w:pPr>
    <w:rPr>
      <w:sz w:val="16"/>
      <w:szCs w:val="16"/>
      <w:lang w:val="x-none"/>
    </w:rPr>
  </w:style>
  <w:style w:type="character" w:customStyle="1" w:styleId="Retraitcorpsdetexte3Car">
    <w:name w:val="Retrait corps de texte 3 Car"/>
    <w:link w:val="Retraitcorpsdetexte3"/>
    <w:semiHidden/>
    <w:rsid w:val="00CA19E7"/>
    <w:rPr>
      <w:sz w:val="16"/>
      <w:szCs w:val="16"/>
      <w:lang w:eastAsia="ar-SA"/>
    </w:rPr>
  </w:style>
  <w:style w:type="character" w:styleId="lev">
    <w:name w:val="Strong"/>
    <w:uiPriority w:val="22"/>
    <w:qFormat/>
    <w:rsid w:val="00C538D9"/>
    <w:rPr>
      <w:b/>
      <w:bCs/>
    </w:rPr>
  </w:style>
  <w:style w:type="character" w:customStyle="1" w:styleId="Titre1Car">
    <w:name w:val="Titre 1 Car"/>
    <w:link w:val="Titre1"/>
    <w:uiPriority w:val="1"/>
    <w:rsid w:val="00334EC1"/>
    <w:rPr>
      <w:b/>
      <w:caps/>
      <w:sz w:val="22"/>
      <w:u w:val="single"/>
      <w:lang w:eastAsia="ar-SA"/>
    </w:rPr>
  </w:style>
  <w:style w:type="character" w:customStyle="1" w:styleId="Titre2Car">
    <w:name w:val="Titre 2 Car"/>
    <w:link w:val="Titre2"/>
    <w:uiPriority w:val="1"/>
    <w:rsid w:val="00334EC1"/>
    <w:rPr>
      <w:b/>
      <w:sz w:val="22"/>
      <w:u w:val="single"/>
      <w:lang w:val="x-none" w:eastAsia="ar-SA"/>
    </w:rPr>
  </w:style>
  <w:style w:type="character" w:customStyle="1" w:styleId="Titre4Car">
    <w:name w:val="Titre 4 Car"/>
    <w:link w:val="Titre4"/>
    <w:uiPriority w:val="1"/>
    <w:rsid w:val="00334EC1"/>
    <w:rPr>
      <w:b/>
      <w:bCs/>
      <w:lang w:eastAsia="ar-SA"/>
    </w:rPr>
  </w:style>
  <w:style w:type="character" w:customStyle="1" w:styleId="Titre5Car">
    <w:name w:val="Titre 5 Car"/>
    <w:link w:val="Titre5"/>
    <w:uiPriority w:val="1"/>
    <w:rsid w:val="00334EC1"/>
    <w:rPr>
      <w:b/>
      <w:bCs/>
      <w:color w:val="000000"/>
      <w:sz w:val="22"/>
      <w:szCs w:val="16"/>
      <w:lang w:eastAsia="ar-SA"/>
    </w:rPr>
  </w:style>
  <w:style w:type="character" w:customStyle="1" w:styleId="Titre6Car">
    <w:name w:val="Titre 6 Car"/>
    <w:link w:val="Titre6"/>
    <w:uiPriority w:val="1"/>
    <w:rsid w:val="00334EC1"/>
    <w:rPr>
      <w:b/>
      <w:bCs/>
      <w:color w:val="000000"/>
      <w:sz w:val="22"/>
      <w:szCs w:val="16"/>
      <w:lang w:eastAsia="ar-SA"/>
    </w:rPr>
  </w:style>
  <w:style w:type="character" w:customStyle="1" w:styleId="Titre7Car">
    <w:name w:val="Titre 7 Car"/>
    <w:link w:val="Titre7"/>
    <w:rsid w:val="00334EC1"/>
    <w:rPr>
      <w:rFonts w:ascii="Arial" w:hAnsi="Arial" w:cs="Arial"/>
      <w:b/>
      <w:bCs/>
      <w:sz w:val="18"/>
      <w:szCs w:val="22"/>
      <w:lang w:eastAsia="ar-SA"/>
    </w:rPr>
  </w:style>
  <w:style w:type="character" w:customStyle="1" w:styleId="Titre9Car">
    <w:name w:val="Titre 9 Car"/>
    <w:link w:val="Titre9"/>
    <w:rsid w:val="00334EC1"/>
    <w:rPr>
      <w:rFonts w:ascii="Arial" w:hAnsi="Arial" w:cs="Arial"/>
      <w:b/>
      <w:bCs/>
      <w:sz w:val="22"/>
      <w:u w:val="single"/>
      <w:lang w:eastAsia="ar-SA"/>
    </w:rPr>
  </w:style>
  <w:style w:type="numbering" w:customStyle="1" w:styleId="Aucuneliste1">
    <w:name w:val="Aucune liste1"/>
    <w:next w:val="Aucuneliste"/>
    <w:uiPriority w:val="99"/>
    <w:semiHidden/>
    <w:unhideWhenUsed/>
    <w:rsid w:val="00334EC1"/>
  </w:style>
  <w:style w:type="character" w:customStyle="1" w:styleId="CorpsdetexteCar1">
    <w:name w:val="Corps de texte Car1"/>
    <w:link w:val="Corpsdetexte"/>
    <w:rsid w:val="00334EC1"/>
    <w:rPr>
      <w:sz w:val="22"/>
      <w:lang w:eastAsia="ar-SA"/>
    </w:rPr>
  </w:style>
  <w:style w:type="character" w:customStyle="1" w:styleId="RetraitcorpsdetexteCar1">
    <w:name w:val="Retrait corps de texte Car1"/>
    <w:link w:val="Retraitcorpsdetexte"/>
    <w:rsid w:val="00334EC1"/>
    <w:rPr>
      <w:lang w:val="x-none" w:eastAsia="ar-SA"/>
    </w:rPr>
  </w:style>
  <w:style w:type="character" w:customStyle="1" w:styleId="TitreCar">
    <w:name w:val="Titre Car"/>
    <w:link w:val="Titre"/>
    <w:rsid w:val="00334EC1"/>
    <w:rPr>
      <w:rFonts w:ascii="Comic Sans MS" w:hAnsi="Comic Sans MS"/>
      <w:b/>
      <w:sz w:val="28"/>
      <w:lang w:eastAsia="ar-SA"/>
    </w:rPr>
  </w:style>
  <w:style w:type="character" w:customStyle="1" w:styleId="Sous-titreCar">
    <w:name w:val="Sous-titre Car"/>
    <w:link w:val="Sous-titre"/>
    <w:rsid w:val="00334EC1"/>
    <w:rPr>
      <w:b/>
      <w:bCs/>
      <w:sz w:val="22"/>
      <w:szCs w:val="22"/>
      <w:u w:val="single"/>
      <w:lang w:eastAsia="ar-SA"/>
    </w:rPr>
  </w:style>
  <w:style w:type="character" w:customStyle="1" w:styleId="PieddepageCar1">
    <w:name w:val="Pied de page Car1"/>
    <w:link w:val="Pieddepage"/>
    <w:uiPriority w:val="99"/>
    <w:rsid w:val="00334EC1"/>
    <w:rPr>
      <w:lang w:eastAsia="ar-SA"/>
    </w:rPr>
  </w:style>
  <w:style w:type="character" w:customStyle="1" w:styleId="En-tteCar1">
    <w:name w:val="En-tête Car1"/>
    <w:link w:val="En-tte"/>
    <w:uiPriority w:val="99"/>
    <w:rsid w:val="00334EC1"/>
    <w:rPr>
      <w:sz w:val="22"/>
      <w:szCs w:val="24"/>
      <w:lang w:eastAsia="ar-SA"/>
    </w:rPr>
  </w:style>
  <w:style w:type="character" w:customStyle="1" w:styleId="TextedebullesCar1">
    <w:name w:val="Texte de bulles Car1"/>
    <w:link w:val="Textedebulles"/>
    <w:uiPriority w:val="99"/>
    <w:rsid w:val="00334EC1"/>
    <w:rPr>
      <w:rFonts w:ascii="Tahoma" w:hAnsi="Tahoma" w:cs="Tahoma"/>
      <w:sz w:val="16"/>
      <w:szCs w:val="16"/>
      <w:lang w:eastAsia="ar-SA"/>
    </w:rPr>
  </w:style>
  <w:style w:type="character" w:customStyle="1" w:styleId="ExplorateurdedocumentsCar">
    <w:name w:val="Explorateur de documents Car"/>
    <w:link w:val="Explorateurdedocuments"/>
    <w:semiHidden/>
    <w:rsid w:val="00334EC1"/>
    <w:rPr>
      <w:rFonts w:ascii="Tahoma" w:hAnsi="Tahoma" w:cs="Tahoma"/>
      <w:shd w:val="clear" w:color="auto" w:fill="000080"/>
      <w:lang w:eastAsia="ar-SA"/>
    </w:rPr>
  </w:style>
  <w:style w:type="paragraph" w:styleId="Textebrut">
    <w:name w:val="Plain Text"/>
    <w:basedOn w:val="Normal"/>
    <w:link w:val="TextebrutCar"/>
    <w:uiPriority w:val="99"/>
    <w:unhideWhenUsed/>
    <w:rsid w:val="009F5B00"/>
    <w:pPr>
      <w:suppressAutoHyphens w:val="0"/>
    </w:pPr>
    <w:rPr>
      <w:rFonts w:ascii="Calibri" w:eastAsia="Calibri" w:hAnsi="Calibri"/>
      <w:sz w:val="22"/>
      <w:szCs w:val="21"/>
      <w:lang w:val="x-none" w:eastAsia="en-US"/>
    </w:rPr>
  </w:style>
  <w:style w:type="character" w:customStyle="1" w:styleId="TextebrutCar">
    <w:name w:val="Texte brut Car"/>
    <w:link w:val="Textebrut"/>
    <w:uiPriority w:val="99"/>
    <w:rsid w:val="009F5B00"/>
    <w:rPr>
      <w:rFonts w:ascii="Calibri" w:eastAsia="Calibri" w:hAnsi="Calibri"/>
      <w:sz w:val="22"/>
      <w:szCs w:val="21"/>
      <w:lang w:val="x-none" w:eastAsia="en-US"/>
    </w:rPr>
  </w:style>
  <w:style w:type="paragraph" w:customStyle="1" w:styleId="Pa2">
    <w:name w:val="Pa2"/>
    <w:basedOn w:val="Normal"/>
    <w:next w:val="Normal"/>
    <w:uiPriority w:val="99"/>
    <w:rsid w:val="00BA2224"/>
    <w:pPr>
      <w:suppressAutoHyphens w:val="0"/>
      <w:autoSpaceDE w:val="0"/>
      <w:autoSpaceDN w:val="0"/>
      <w:adjustRightInd w:val="0"/>
      <w:spacing w:line="241" w:lineRule="atLeast"/>
    </w:pPr>
    <w:rPr>
      <w:rFonts w:ascii="Arial" w:hAnsi="Arial" w:cs="Arial"/>
      <w:sz w:val="24"/>
      <w:szCs w:val="24"/>
      <w:lang w:eastAsia="fr-FR"/>
    </w:rPr>
  </w:style>
  <w:style w:type="character" w:customStyle="1" w:styleId="A7">
    <w:name w:val="A7"/>
    <w:uiPriority w:val="99"/>
    <w:rsid w:val="00BA2224"/>
    <w:rPr>
      <w:color w:val="000000"/>
      <w:sz w:val="17"/>
      <w:szCs w:val="17"/>
    </w:rPr>
  </w:style>
  <w:style w:type="paragraph" w:customStyle="1" w:styleId="CorpsDlibration">
    <w:name w:val="CorpsDélibération"/>
    <w:basedOn w:val="Normal"/>
    <w:uiPriority w:val="99"/>
    <w:rsid w:val="00BA2224"/>
    <w:pPr>
      <w:suppressAutoHyphens w:val="0"/>
      <w:jc w:val="both"/>
    </w:pPr>
    <w:rPr>
      <w:noProof/>
      <w:lang w:eastAsia="fr-FR"/>
    </w:rPr>
  </w:style>
  <w:style w:type="paragraph" w:customStyle="1" w:styleId="Approuve">
    <w:name w:val="Approuve"/>
    <w:basedOn w:val="Normal"/>
    <w:uiPriority w:val="99"/>
    <w:rsid w:val="00BA2224"/>
    <w:pPr>
      <w:numPr>
        <w:numId w:val="4"/>
      </w:numPr>
      <w:suppressAutoHyphens w:val="0"/>
      <w:ind w:left="720"/>
    </w:pPr>
    <w:rPr>
      <w:sz w:val="24"/>
      <w:szCs w:val="24"/>
      <w:lang w:eastAsia="fr-FR"/>
    </w:rPr>
  </w:style>
  <w:style w:type="paragraph" w:customStyle="1" w:styleId="TiretVuConsidrant">
    <w:name w:val="Tiret Vu.Considérant"/>
    <w:basedOn w:val="Normal"/>
    <w:rsid w:val="000C0F53"/>
    <w:pPr>
      <w:suppressAutoHyphens w:val="0"/>
      <w:autoSpaceDE w:val="0"/>
      <w:autoSpaceDN w:val="0"/>
      <w:spacing w:after="140"/>
      <w:ind w:left="284" w:hanging="284"/>
      <w:jc w:val="both"/>
    </w:pPr>
    <w:rPr>
      <w:rFonts w:ascii="Arial" w:hAnsi="Arial" w:cs="Arial"/>
      <w:lang w:eastAsia="fr-FR"/>
    </w:rPr>
  </w:style>
  <w:style w:type="character" w:styleId="Accentuation">
    <w:name w:val="Emphasis"/>
    <w:uiPriority w:val="20"/>
    <w:qFormat/>
    <w:rsid w:val="00276D12"/>
    <w:rPr>
      <w:i/>
      <w:iCs/>
    </w:rPr>
  </w:style>
  <w:style w:type="paragraph" w:styleId="Notedebasdepage">
    <w:name w:val="footnote text"/>
    <w:basedOn w:val="Normal"/>
    <w:link w:val="NotedebasdepageCar"/>
    <w:uiPriority w:val="99"/>
    <w:semiHidden/>
    <w:unhideWhenUsed/>
    <w:rsid w:val="00135627"/>
    <w:rPr>
      <w:lang w:val="x-none"/>
    </w:rPr>
  </w:style>
  <w:style w:type="character" w:customStyle="1" w:styleId="NotedebasdepageCar">
    <w:name w:val="Note de bas de page Car"/>
    <w:link w:val="Notedebasdepage"/>
    <w:uiPriority w:val="99"/>
    <w:semiHidden/>
    <w:rsid w:val="00135627"/>
    <w:rPr>
      <w:lang w:val="x-none" w:eastAsia="ar-SA"/>
    </w:rPr>
  </w:style>
  <w:style w:type="character" w:styleId="Appelnotedebasdep">
    <w:name w:val="footnote reference"/>
    <w:uiPriority w:val="99"/>
    <w:semiHidden/>
    <w:unhideWhenUsed/>
    <w:rsid w:val="00135627"/>
    <w:rPr>
      <w:vertAlign w:val="superscript"/>
    </w:rPr>
  </w:style>
  <w:style w:type="paragraph" w:customStyle="1" w:styleId="Style1">
    <w:name w:val="Style 1"/>
    <w:basedOn w:val="Normal"/>
    <w:rsid w:val="00687C4B"/>
    <w:pPr>
      <w:widowControl w:val="0"/>
    </w:pPr>
    <w:rPr>
      <w:sz w:val="24"/>
      <w:szCs w:val="24"/>
      <w:lang w:eastAsia="zh-CN"/>
    </w:rPr>
  </w:style>
  <w:style w:type="paragraph" w:customStyle="1" w:styleId="spip">
    <w:name w:val="spip"/>
    <w:basedOn w:val="Normal"/>
    <w:rsid w:val="00FF5D57"/>
    <w:pPr>
      <w:suppressAutoHyphens w:val="0"/>
      <w:spacing w:before="100" w:beforeAutospacing="1" w:after="100" w:afterAutospacing="1"/>
    </w:pPr>
    <w:rPr>
      <w:sz w:val="24"/>
      <w:szCs w:val="24"/>
      <w:lang w:eastAsia="fr-FR"/>
    </w:rPr>
  </w:style>
  <w:style w:type="paragraph" w:customStyle="1" w:styleId="Default">
    <w:name w:val="Default"/>
    <w:rsid w:val="00D47FC1"/>
    <w:pPr>
      <w:autoSpaceDE w:val="0"/>
      <w:autoSpaceDN w:val="0"/>
      <w:adjustRightInd w:val="0"/>
    </w:pPr>
    <w:rPr>
      <w:rFonts w:ascii="Arial" w:hAnsi="Arial" w:cs="Arial"/>
      <w:color w:val="000000"/>
      <w:sz w:val="24"/>
      <w:szCs w:val="24"/>
    </w:rPr>
  </w:style>
  <w:style w:type="paragraph" w:styleId="Retraitcorpsdetexte2">
    <w:name w:val="Body Text Indent 2"/>
    <w:basedOn w:val="Normal"/>
    <w:link w:val="Retraitcorpsdetexte2Car"/>
    <w:uiPriority w:val="99"/>
    <w:semiHidden/>
    <w:unhideWhenUsed/>
    <w:rsid w:val="004C158A"/>
    <w:pPr>
      <w:suppressAutoHyphens w:val="0"/>
      <w:spacing w:after="120" w:line="480" w:lineRule="auto"/>
      <w:ind w:left="283"/>
    </w:pPr>
    <w:rPr>
      <w:sz w:val="24"/>
      <w:szCs w:val="24"/>
      <w:lang w:val="x-none" w:eastAsia="x-none"/>
    </w:rPr>
  </w:style>
  <w:style w:type="character" w:customStyle="1" w:styleId="Retraitcorpsdetexte2Car">
    <w:name w:val="Retrait corps de texte 2 Car"/>
    <w:link w:val="Retraitcorpsdetexte2"/>
    <w:uiPriority w:val="99"/>
    <w:semiHidden/>
    <w:rsid w:val="004C158A"/>
    <w:rPr>
      <w:sz w:val="24"/>
      <w:szCs w:val="24"/>
      <w:lang w:val="x-none" w:eastAsia="x-none"/>
    </w:rPr>
  </w:style>
  <w:style w:type="table" w:customStyle="1" w:styleId="TableNormal">
    <w:name w:val="Table Normal"/>
    <w:uiPriority w:val="2"/>
    <w:semiHidden/>
    <w:unhideWhenUsed/>
    <w:qFormat/>
    <w:rsid w:val="004C158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158A"/>
    <w:pPr>
      <w:widowControl w:val="0"/>
      <w:suppressAutoHyphens w:val="0"/>
    </w:pPr>
    <w:rPr>
      <w:rFonts w:ascii="Calibri" w:eastAsia="Calibri" w:hAnsi="Calibri"/>
      <w:sz w:val="22"/>
      <w:szCs w:val="22"/>
      <w:lang w:val="en-US" w:eastAsia="en-US"/>
    </w:rPr>
  </w:style>
  <w:style w:type="paragraph" w:customStyle="1" w:styleId="paragrapheri">
    <w:name w:val="paragraphe ri"/>
    <w:basedOn w:val="Normal"/>
    <w:next w:val="pucedoigtnoir"/>
    <w:autoRedefine/>
    <w:rsid w:val="004C158A"/>
    <w:pPr>
      <w:widowControl w:val="0"/>
      <w:shd w:val="clear" w:color="auto" w:fill="FFFFFF"/>
      <w:tabs>
        <w:tab w:val="left" w:pos="1276"/>
      </w:tabs>
      <w:suppressAutoHyphens w:val="0"/>
      <w:jc w:val="both"/>
    </w:pPr>
    <w:rPr>
      <w:rFonts w:ascii="Verdana" w:hAnsi="Verdana" w:cs="Arial"/>
      <w:bCs/>
      <w:snapToGrid w:val="0"/>
      <w:color w:val="000000"/>
      <w:spacing w:val="-9"/>
      <w:lang w:eastAsia="fr-FR"/>
    </w:rPr>
  </w:style>
  <w:style w:type="paragraph" w:customStyle="1" w:styleId="pucedoigtnoir">
    <w:name w:val="puce doigté noir"/>
    <w:basedOn w:val="Titre1"/>
    <w:rsid w:val="004C158A"/>
    <w:pPr>
      <w:suppressAutoHyphens w:val="0"/>
      <w:spacing w:before="240" w:after="60"/>
      <w:ind w:left="2126" w:hanging="425"/>
      <w:outlineLvl w:val="9"/>
    </w:pPr>
    <w:rPr>
      <w:b w:val="0"/>
      <w:bCs/>
      <w:caps w:val="0"/>
      <w:snapToGrid w:val="0"/>
      <w:kern w:val="28"/>
      <w:sz w:val="24"/>
      <w:u w:val="none"/>
      <w:lang w:val="fr-FR" w:eastAsia="fr-FR"/>
    </w:rPr>
  </w:style>
  <w:style w:type="paragraph" w:styleId="Commentaire">
    <w:name w:val="annotation text"/>
    <w:basedOn w:val="Normal"/>
    <w:link w:val="CommentaireCar"/>
    <w:uiPriority w:val="99"/>
    <w:unhideWhenUsed/>
    <w:rsid w:val="004C158A"/>
    <w:pPr>
      <w:suppressAutoHyphens w:val="0"/>
    </w:pPr>
    <w:rPr>
      <w:rFonts w:ascii="Arial" w:hAnsi="Arial"/>
      <w:lang w:eastAsia="fr-FR"/>
    </w:rPr>
  </w:style>
  <w:style w:type="character" w:customStyle="1" w:styleId="CommentaireCar">
    <w:name w:val="Commentaire Car"/>
    <w:link w:val="Commentaire"/>
    <w:uiPriority w:val="99"/>
    <w:rsid w:val="004C158A"/>
    <w:rPr>
      <w:rFonts w:ascii="Arial" w:hAnsi="Arial"/>
    </w:rPr>
  </w:style>
  <w:style w:type="paragraph" w:styleId="Index1">
    <w:name w:val="index 1"/>
    <w:basedOn w:val="Normal"/>
    <w:next w:val="Normal"/>
    <w:autoRedefine/>
    <w:semiHidden/>
    <w:rsid w:val="004C158A"/>
    <w:pPr>
      <w:tabs>
        <w:tab w:val="left" w:pos="7088"/>
      </w:tabs>
      <w:suppressAutoHyphens w:val="0"/>
      <w:spacing w:before="120"/>
      <w:ind w:left="284"/>
      <w:jc w:val="both"/>
    </w:pPr>
    <w:rPr>
      <w:rFonts w:ascii="Arial" w:hAnsi="Arial"/>
      <w:lang w:eastAsia="fr-FR"/>
    </w:rPr>
  </w:style>
  <w:style w:type="paragraph" w:customStyle="1" w:styleId="articleRI">
    <w:name w:val="article RI"/>
    <w:basedOn w:val="Normal"/>
    <w:autoRedefine/>
    <w:rsid w:val="004C158A"/>
    <w:pPr>
      <w:widowControl w:val="0"/>
      <w:tabs>
        <w:tab w:val="right" w:pos="9000"/>
      </w:tabs>
      <w:suppressAutoHyphens w:val="0"/>
    </w:pPr>
    <w:rPr>
      <w:rFonts w:ascii="Verdana" w:hAnsi="Verdana" w:cs="Arial"/>
      <w:snapToGrid w:val="0"/>
      <w:szCs w:val="22"/>
      <w:lang w:eastAsia="fr-FR"/>
    </w:rPr>
  </w:style>
  <w:style w:type="paragraph" w:styleId="Sansinterligne">
    <w:name w:val="No Spacing"/>
    <w:uiPriority w:val="1"/>
    <w:qFormat/>
    <w:rsid w:val="004C158A"/>
    <w:rPr>
      <w:rFonts w:ascii="Calibri" w:eastAsia="Calibri" w:hAnsi="Calibri"/>
      <w:sz w:val="22"/>
      <w:szCs w:val="22"/>
      <w:lang w:eastAsia="en-US"/>
    </w:rPr>
  </w:style>
  <w:style w:type="paragraph" w:customStyle="1" w:styleId="Textefragment">
    <w:name w:val="Texte fragment"/>
    <w:basedOn w:val="Normal"/>
    <w:link w:val="TextefragmentCar"/>
    <w:rsid w:val="005C68B1"/>
    <w:pPr>
      <w:suppressAutoHyphens w:val="0"/>
      <w:spacing w:before="120"/>
      <w:ind w:left="57"/>
      <w:jc w:val="both"/>
    </w:pPr>
    <w:rPr>
      <w:rFonts w:ascii="Frutiger Light" w:hAnsi="Frutiger Light"/>
      <w:lang w:val="x-none" w:eastAsia="x-none"/>
    </w:rPr>
  </w:style>
  <w:style w:type="character" w:customStyle="1" w:styleId="TextefragmentCar">
    <w:name w:val="Texte fragment Car"/>
    <w:link w:val="Textefragment"/>
    <w:rsid w:val="005C68B1"/>
    <w:rPr>
      <w:rFonts w:ascii="Frutiger Light" w:hAnsi="Frutiger Light"/>
      <w:lang w:val="x-none" w:eastAsia="x-none"/>
    </w:rPr>
  </w:style>
  <w:style w:type="character" w:customStyle="1" w:styleId="Corpsdutexte2">
    <w:name w:val="Corps du texte (2)"/>
    <w:link w:val="Corpsdutexte21"/>
    <w:uiPriority w:val="99"/>
    <w:rsid w:val="007779EF"/>
    <w:rPr>
      <w:rFonts w:ascii="Calibri" w:hAnsi="Calibri" w:cs="Calibri"/>
      <w:shd w:val="clear" w:color="auto" w:fill="FFFFFF"/>
    </w:rPr>
  </w:style>
  <w:style w:type="paragraph" w:customStyle="1" w:styleId="Corpsdutexte21">
    <w:name w:val="Corps du texte (2)1"/>
    <w:basedOn w:val="Normal"/>
    <w:link w:val="Corpsdutexte2"/>
    <w:uiPriority w:val="99"/>
    <w:rsid w:val="007779EF"/>
    <w:pPr>
      <w:shd w:val="clear" w:color="auto" w:fill="FFFFFF"/>
      <w:suppressAutoHyphens w:val="0"/>
      <w:spacing w:before="180" w:after="360" w:line="240" w:lineRule="atLeast"/>
    </w:pPr>
    <w:rPr>
      <w:rFonts w:ascii="Calibri" w:hAnsi="Calibri" w:cs="Calibri"/>
      <w:lang w:eastAsia="fr-FR"/>
    </w:rPr>
  </w:style>
  <w:style w:type="character" w:styleId="Marquedecommentaire">
    <w:name w:val="annotation reference"/>
    <w:uiPriority w:val="99"/>
    <w:semiHidden/>
    <w:unhideWhenUsed/>
    <w:rsid w:val="00102BF6"/>
    <w:rPr>
      <w:sz w:val="16"/>
      <w:szCs w:val="16"/>
    </w:rPr>
  </w:style>
  <w:style w:type="paragraph" w:styleId="Objetducommentaire">
    <w:name w:val="annotation subject"/>
    <w:basedOn w:val="Commentaire"/>
    <w:next w:val="Commentaire"/>
    <w:link w:val="ObjetducommentaireCar"/>
    <w:uiPriority w:val="99"/>
    <w:semiHidden/>
    <w:unhideWhenUsed/>
    <w:rsid w:val="00102BF6"/>
    <w:pPr>
      <w:suppressAutoHyphens/>
    </w:pPr>
    <w:rPr>
      <w:b/>
      <w:bCs/>
      <w:lang w:val="x-none" w:eastAsia="x-none"/>
    </w:rPr>
  </w:style>
  <w:style w:type="character" w:customStyle="1" w:styleId="ObjetducommentaireCar">
    <w:name w:val="Objet du commentaire Car"/>
    <w:link w:val="Objetducommentaire"/>
    <w:uiPriority w:val="99"/>
    <w:semiHidden/>
    <w:rsid w:val="00102BF6"/>
    <w:rPr>
      <w:rFonts w:ascii="Arial" w:hAnsi="Arial"/>
      <w:b/>
      <w:bCs/>
      <w:lang w:val="x-none" w:eastAsia="x-none"/>
    </w:rPr>
  </w:style>
  <w:style w:type="paragraph" w:customStyle="1" w:styleId="Normal2">
    <w:name w:val="Normal2"/>
    <w:basedOn w:val="Normal"/>
    <w:rsid w:val="00FF7CC4"/>
    <w:pPr>
      <w:keepLines/>
      <w:tabs>
        <w:tab w:val="left" w:pos="567"/>
        <w:tab w:val="left" w:pos="851"/>
        <w:tab w:val="left" w:pos="1134"/>
      </w:tabs>
      <w:suppressAutoHyphens w:val="0"/>
      <w:ind w:left="284" w:firstLine="284"/>
      <w:jc w:val="both"/>
    </w:pPr>
    <w:rPr>
      <w:sz w:val="22"/>
      <w:szCs w:val="22"/>
      <w:lang w:eastAsia="fr-FR"/>
    </w:rPr>
  </w:style>
  <w:style w:type="character" w:styleId="Lienhypertextesuivivisit">
    <w:name w:val="FollowedHyperlink"/>
    <w:uiPriority w:val="99"/>
    <w:semiHidden/>
    <w:unhideWhenUsed/>
    <w:rsid w:val="00932BC5"/>
    <w:rPr>
      <w:color w:val="800080"/>
      <w:u w:val="single"/>
    </w:rPr>
  </w:style>
  <w:style w:type="paragraph" w:customStyle="1" w:styleId="Textenormal">
    <w:name w:val="Texte normal"/>
    <w:rsid w:val="00932BC5"/>
    <w:pPr>
      <w:suppressAutoHyphens/>
      <w:overflowPunct w:val="0"/>
      <w:autoSpaceDE w:val="0"/>
      <w:spacing w:before="120" w:after="120"/>
      <w:ind w:left="1701" w:firstLine="653"/>
    </w:pPr>
    <w:rPr>
      <w:rFonts w:ascii="Arial" w:eastAsia="Arial" w:hAnsi="Arial" w:cs="Tms Rmn"/>
    </w:rPr>
  </w:style>
  <w:style w:type="paragraph" w:customStyle="1" w:styleId="bodytext">
    <w:name w:val="bodytext"/>
    <w:basedOn w:val="Normal"/>
    <w:rsid w:val="009D6073"/>
    <w:pPr>
      <w:suppressAutoHyphens w:val="0"/>
      <w:spacing w:before="100" w:beforeAutospacing="1" w:after="100" w:afterAutospacing="1"/>
    </w:pPr>
    <w:rP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itre1">
    <w:name w:val="heading 1"/>
    <w:basedOn w:val="Normal"/>
    <w:next w:val="Normal"/>
    <w:link w:val="Titre1Car"/>
    <w:uiPriority w:val="1"/>
    <w:qFormat/>
    <w:pPr>
      <w:keepNext/>
      <w:jc w:val="both"/>
      <w:outlineLvl w:val="0"/>
    </w:pPr>
    <w:rPr>
      <w:b/>
      <w:caps/>
      <w:sz w:val="22"/>
      <w:u w:val="single"/>
      <w:lang w:val="x-none"/>
    </w:rPr>
  </w:style>
  <w:style w:type="paragraph" w:styleId="Titre2">
    <w:name w:val="heading 2"/>
    <w:basedOn w:val="Normal"/>
    <w:next w:val="Normal"/>
    <w:link w:val="Titre2Car"/>
    <w:uiPriority w:val="1"/>
    <w:qFormat/>
    <w:pPr>
      <w:keepNext/>
      <w:numPr>
        <w:ilvl w:val="1"/>
        <w:numId w:val="1"/>
      </w:numPr>
      <w:spacing w:before="240" w:after="60"/>
      <w:outlineLvl w:val="1"/>
    </w:pPr>
    <w:rPr>
      <w:b/>
      <w:sz w:val="22"/>
      <w:u w:val="single"/>
      <w:lang w:val="x-none"/>
    </w:rPr>
  </w:style>
  <w:style w:type="paragraph" w:styleId="Titre3">
    <w:name w:val="heading 3"/>
    <w:basedOn w:val="Normal"/>
    <w:next w:val="Normal"/>
    <w:uiPriority w:val="1"/>
    <w:qFormat/>
    <w:pPr>
      <w:keepNext/>
      <w:outlineLvl w:val="2"/>
    </w:pPr>
    <w:rPr>
      <w:b/>
      <w:sz w:val="24"/>
    </w:rPr>
  </w:style>
  <w:style w:type="paragraph" w:styleId="Titre4">
    <w:name w:val="heading 4"/>
    <w:basedOn w:val="Normal"/>
    <w:next w:val="Normal"/>
    <w:link w:val="Titre4Car"/>
    <w:uiPriority w:val="1"/>
    <w:qFormat/>
    <w:pPr>
      <w:keepNext/>
      <w:outlineLvl w:val="3"/>
    </w:pPr>
    <w:rPr>
      <w:b/>
      <w:bCs/>
      <w:lang w:val="x-none"/>
    </w:rPr>
  </w:style>
  <w:style w:type="paragraph" w:styleId="Titre5">
    <w:name w:val="heading 5"/>
    <w:basedOn w:val="Normal"/>
    <w:next w:val="Normal"/>
    <w:link w:val="Titre5Car"/>
    <w:uiPriority w:val="1"/>
    <w:qFormat/>
    <w:pPr>
      <w:keepNext/>
      <w:widowControl w:val="0"/>
      <w:tabs>
        <w:tab w:val="left" w:pos="907"/>
        <w:tab w:val="right" w:pos="6349"/>
      </w:tabs>
      <w:autoSpaceDE w:val="0"/>
      <w:outlineLvl w:val="4"/>
    </w:pPr>
    <w:rPr>
      <w:b/>
      <w:bCs/>
      <w:color w:val="000000"/>
      <w:sz w:val="22"/>
      <w:szCs w:val="16"/>
      <w:lang w:val="x-none"/>
    </w:rPr>
  </w:style>
  <w:style w:type="paragraph" w:styleId="Titre6">
    <w:name w:val="heading 6"/>
    <w:basedOn w:val="Normal"/>
    <w:next w:val="Normal"/>
    <w:link w:val="Titre6Car"/>
    <w:uiPriority w:val="1"/>
    <w:qFormat/>
    <w:pPr>
      <w:keepNext/>
      <w:widowControl w:val="0"/>
      <w:tabs>
        <w:tab w:val="left" w:pos="113"/>
        <w:tab w:val="left" w:pos="907"/>
        <w:tab w:val="center" w:pos="5166"/>
        <w:tab w:val="right" w:pos="6349"/>
        <w:tab w:val="right" w:pos="8277"/>
      </w:tabs>
      <w:autoSpaceDE w:val="0"/>
      <w:jc w:val="center"/>
      <w:outlineLvl w:val="5"/>
    </w:pPr>
    <w:rPr>
      <w:b/>
      <w:bCs/>
      <w:color w:val="000000"/>
      <w:sz w:val="22"/>
      <w:szCs w:val="16"/>
      <w:lang w:val="x-none"/>
    </w:rPr>
  </w:style>
  <w:style w:type="paragraph" w:styleId="Titre7">
    <w:name w:val="heading 7"/>
    <w:basedOn w:val="Normal"/>
    <w:next w:val="Normal"/>
    <w:link w:val="Titre7Car"/>
    <w:qFormat/>
    <w:pPr>
      <w:keepNext/>
      <w:jc w:val="center"/>
      <w:outlineLvl w:val="6"/>
    </w:pPr>
    <w:rPr>
      <w:rFonts w:ascii="Arial" w:hAnsi="Arial"/>
      <w:b/>
      <w:bCs/>
      <w:sz w:val="18"/>
      <w:szCs w:val="22"/>
      <w:lang w:val="x-none"/>
    </w:rPr>
  </w:style>
  <w:style w:type="paragraph" w:styleId="Titre8">
    <w:name w:val="heading 8"/>
    <w:basedOn w:val="Normal"/>
    <w:next w:val="Normal"/>
    <w:uiPriority w:val="9"/>
    <w:qFormat/>
    <w:pPr>
      <w:keepNext/>
      <w:jc w:val="center"/>
      <w:outlineLvl w:val="7"/>
    </w:pPr>
    <w:rPr>
      <w:rFonts w:ascii="Arial" w:hAnsi="Arial" w:cs="Arial"/>
      <w:b/>
      <w:bCs/>
      <w:sz w:val="16"/>
    </w:rPr>
  </w:style>
  <w:style w:type="paragraph" w:styleId="Titre9">
    <w:name w:val="heading 9"/>
    <w:basedOn w:val="Normal"/>
    <w:next w:val="Normal"/>
    <w:link w:val="Titre9Car"/>
    <w:qFormat/>
    <w:pPr>
      <w:keepNext/>
      <w:outlineLvl w:val="8"/>
    </w:pPr>
    <w:rPr>
      <w:rFonts w:ascii="Arial" w:hAnsi="Arial"/>
      <w:b/>
      <w:bCs/>
      <w:sz w:val="22"/>
      <w:u w:val="single"/>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cs="Times New Roman"/>
    </w:rPr>
  </w:style>
  <w:style w:type="character" w:customStyle="1" w:styleId="WW8Num2z1">
    <w:name w:val="WW8Num2z1"/>
    <w:rPr>
      <w:rFonts w:ascii="Wingdings" w:hAnsi="Wingdings" w:cs="Times New Roman"/>
      <w:color w:val="auto"/>
    </w:rPr>
  </w:style>
  <w:style w:type="character" w:customStyle="1" w:styleId="WW8Num2z2">
    <w:name w:val="WW8Num2z2"/>
    <w:rPr>
      <w:rFonts w:ascii="StarSymbol" w:hAnsi="StarSymbol"/>
    </w:rPr>
  </w:style>
  <w:style w:type="character" w:customStyle="1" w:styleId="WW8Num2z4">
    <w:name w:val="WW8Num2z4"/>
    <w:rPr>
      <w:rFonts w:ascii="Wingdings 2" w:hAnsi="Wingdings 2" w:cs="StarSymbol"/>
      <w:sz w:val="18"/>
      <w:szCs w:val="18"/>
    </w:rPr>
  </w:style>
  <w:style w:type="character" w:customStyle="1" w:styleId="WW8Num3z0">
    <w:name w:val="WW8Num3z0"/>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sz w:val="24"/>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cs="Arial Narrow"/>
      <w:sz w:val="22"/>
    </w:rPr>
  </w:style>
  <w:style w:type="character" w:customStyle="1" w:styleId="WW8Num6z1">
    <w:name w:val="WW8Num6z1"/>
    <w:rPr>
      <w:rFonts w:ascii="Wingdings 2" w:hAnsi="Wingdings 2"/>
      <w:sz w:val="16"/>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8z0">
    <w:name w:val="WW8Num8z0"/>
    <w:rPr>
      <w:rFonts w:ascii="Symbol" w:eastAsia="Times New Roman" w:hAnsi="Symbol"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Courier New" w:hAnsi="Courier New"/>
    </w:rPr>
  </w:style>
  <w:style w:type="character" w:customStyle="1" w:styleId="WW8Num9z1">
    <w:name w:val="WW8Num9z1"/>
    <w:rPr>
      <w:rFonts w:ascii="Wingdings" w:hAnsi="Wingdings"/>
    </w:rPr>
  </w:style>
  <w:style w:type="character" w:customStyle="1" w:styleId="WW8Num9z3">
    <w:name w:val="WW8Num9z3"/>
    <w:rPr>
      <w:rFonts w:ascii="Symbol" w:hAnsi="Symbol"/>
    </w:rPr>
  </w:style>
  <w:style w:type="character" w:customStyle="1" w:styleId="WW8Num9z4">
    <w:name w:val="WW8Num9z4"/>
    <w:rPr>
      <w:rFonts w:ascii="Marlett" w:hAnsi="Marlett"/>
    </w:rPr>
  </w:style>
  <w:style w:type="character" w:customStyle="1" w:styleId="WW8Num10z0">
    <w:name w:val="WW8Num10z0"/>
    <w:rPr>
      <w:rFonts w:ascii="Wingdings" w:hAnsi="Wingdings"/>
      <w:b w:val="0"/>
      <w:i w:val="0"/>
      <w:sz w:val="24"/>
    </w:rPr>
  </w:style>
  <w:style w:type="character" w:customStyle="1" w:styleId="WW8Num11z0">
    <w:name w:val="WW8Num11z0"/>
    <w:rPr>
      <w:rFonts w:ascii="Arial Narrow" w:hAnsi="Arial Narrow"/>
      <w:sz w:val="22"/>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b w:val="0"/>
      <w:i w:val="0"/>
      <w:sz w:val="24"/>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Wingdings" w:hAnsi="Wingdings"/>
      <w:b w:val="0"/>
      <w:i w:val="0"/>
      <w:sz w:val="24"/>
      <w:u w:val="none"/>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Symbol" w:eastAsia="Times New Roman" w:hAnsi="Symbol" w:cs="Times New Roman"/>
      <w:b/>
      <w:i w:val="0"/>
      <w:sz w:val="22"/>
      <w:u w:val="none"/>
    </w:rPr>
  </w:style>
  <w:style w:type="character" w:customStyle="1" w:styleId="WW8Num14z3">
    <w:name w:val="WW8Num14z3"/>
    <w:rPr>
      <w:rFonts w:ascii="Symbol" w:hAnsi="Symbol"/>
    </w:rPr>
  </w:style>
  <w:style w:type="character" w:customStyle="1" w:styleId="WW8Num14z4">
    <w:name w:val="WW8Num14z4"/>
    <w:rPr>
      <w:rFonts w:ascii="Courier New" w:hAnsi="Courier New"/>
    </w:rPr>
  </w:style>
  <w:style w:type="character" w:customStyle="1" w:styleId="WW8Num14z5">
    <w:name w:val="WW8Num14z5"/>
    <w:rPr>
      <w:rFonts w:ascii="Wingdings" w:hAnsi="Wingdings"/>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cs="Courier New"/>
    </w:rPr>
  </w:style>
  <w:style w:type="character" w:customStyle="1" w:styleId="WW8Num16z0">
    <w:name w:val="WW8Num16z0"/>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Calibri" w:eastAsia="Times New Roman" w:hAnsi="Calibri"/>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sz w:val="24"/>
      <w:u w:val="none"/>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b w:val="0"/>
      <w:i w:val="0"/>
      <w:sz w:val="24"/>
      <w:u w:val="none"/>
    </w:rPr>
  </w:style>
  <w:style w:type="character" w:customStyle="1" w:styleId="WW8Num22z1">
    <w:name w:val="WW8Num22z1"/>
    <w:rPr>
      <w:rFonts w:ascii="Times New Roman" w:eastAsia="Times New Roman" w:hAnsi="Times New Roman" w:cs="Times New Roman"/>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4z0">
    <w:name w:val="WW8Num24z0"/>
    <w:rPr>
      <w:rFonts w:ascii="Trebuchet MS" w:eastAsia="Times New Roman" w:hAnsi="Trebuchet MS"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auto"/>
      <w:sz w:val="22"/>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Wingdings 2" w:hAnsi="Wingdings 2"/>
      <w:color w:val="auto"/>
      <w:sz w:val="22"/>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Policepardfaut1">
    <w:name w:val="Police par défaut1"/>
  </w:style>
  <w:style w:type="character" w:styleId="Numrodepage">
    <w:name w:val="page number"/>
    <w:basedOn w:val="Policepardfaut1"/>
  </w:style>
  <w:style w:type="character" w:customStyle="1" w:styleId="Corpsdetexte2Car">
    <w:name w:val="Corps de texte 2 Car"/>
    <w:uiPriority w:val="99"/>
    <w:rPr>
      <w:b/>
      <w:caps/>
      <w:sz w:val="22"/>
      <w:u w:val="single"/>
    </w:rPr>
  </w:style>
  <w:style w:type="character" w:customStyle="1" w:styleId="En-tteCar">
    <w:name w:val="En-tête Car"/>
    <w:uiPriority w:val="99"/>
    <w:rPr>
      <w:sz w:val="22"/>
      <w:szCs w:val="24"/>
    </w:rPr>
  </w:style>
  <w:style w:type="character" w:customStyle="1" w:styleId="CorpsdetexteCar">
    <w:name w:val="Corps de texte Car"/>
    <w:rPr>
      <w:sz w:val="22"/>
    </w:rPr>
  </w:style>
  <w:style w:type="character" w:styleId="Lienhypertexte">
    <w:name w:val="Hyperlink"/>
    <w:rPr>
      <w:color w:val="0000FF"/>
      <w:u w:val="single"/>
    </w:rPr>
  </w:style>
  <w:style w:type="character" w:customStyle="1" w:styleId="TextedebullesCar">
    <w:name w:val="Texte de bulles Car"/>
    <w:uiPriority w:val="99"/>
    <w:rPr>
      <w:rFonts w:ascii="Tahoma" w:hAnsi="Tahoma" w:cs="Tahoma"/>
      <w:sz w:val="16"/>
      <w:szCs w:val="16"/>
    </w:rPr>
  </w:style>
  <w:style w:type="character" w:customStyle="1" w:styleId="Titre3Car">
    <w:name w:val="Titre 3 Car"/>
    <w:uiPriority w:val="1"/>
    <w:rPr>
      <w:b/>
      <w:sz w:val="24"/>
    </w:rPr>
  </w:style>
  <w:style w:type="character" w:customStyle="1" w:styleId="Titre8Car">
    <w:name w:val="Titre 8 Car"/>
    <w:uiPriority w:val="9"/>
    <w:rPr>
      <w:rFonts w:ascii="Arial" w:hAnsi="Arial" w:cs="Arial"/>
      <w:b/>
      <w:bCs/>
      <w:sz w:val="16"/>
    </w:rPr>
  </w:style>
  <w:style w:type="character" w:customStyle="1" w:styleId="DateCar">
    <w:name w:val="Date Car"/>
    <w:basedOn w:val="Policepardfaut1"/>
    <w:link w:val="Date"/>
  </w:style>
  <w:style w:type="character" w:customStyle="1" w:styleId="RetraitcorpsdetexteCar">
    <w:name w:val="Retrait corps de texte Car"/>
    <w:basedOn w:val="Policepardfaut1"/>
  </w:style>
  <w:style w:type="character" w:customStyle="1" w:styleId="Corpsdetexte3Car">
    <w:name w:val="Corps de texte 3 Car"/>
    <w:basedOn w:val="Policepardfaut1"/>
  </w:style>
  <w:style w:type="character" w:customStyle="1" w:styleId="PieddepageCar">
    <w:name w:val="Pied de page Car"/>
    <w:basedOn w:val="Policepardfaut1"/>
    <w:uiPriority w:val="99"/>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link w:val="CorpsdetexteCar1"/>
    <w:qFormat/>
    <w:pPr>
      <w:spacing w:after="120"/>
      <w:jc w:val="both"/>
    </w:pPr>
    <w:rPr>
      <w:sz w:val="22"/>
      <w:lang w:val="x-none"/>
    </w:rPr>
  </w:style>
  <w:style w:type="paragraph" w:styleId="Liste">
    <w:name w:val="List"/>
    <w:basedOn w:val="Corpsdetexte"/>
    <w:rPr>
      <w:rFonts w:cs="Mangal"/>
    </w:rPr>
  </w:style>
  <w:style w:type="paragraph" w:customStyle="1" w:styleId="Lgende1">
    <w:name w:val="Légende1"/>
    <w:basedOn w:val="Normal"/>
    <w:next w:val="Normal"/>
    <w:pPr>
      <w:spacing w:after="60"/>
      <w:jc w:val="both"/>
    </w:pPr>
    <w:rPr>
      <w:rFonts w:ascii="Lucida Sans" w:hAnsi="Lucida Sans"/>
      <w:b/>
      <w:bCs/>
      <w:i/>
      <w:sz w:val="22"/>
      <w:szCs w:val="24"/>
    </w:rPr>
  </w:style>
  <w:style w:type="paragraph" w:customStyle="1" w:styleId="Index">
    <w:name w:val="Index"/>
    <w:basedOn w:val="Normal"/>
    <w:pPr>
      <w:suppressLineNumbers/>
    </w:pPr>
    <w:rPr>
      <w:rFonts w:cs="Mangal"/>
    </w:rPr>
  </w:style>
  <w:style w:type="paragraph" w:customStyle="1" w:styleId="Date1">
    <w:name w:val="Date1"/>
    <w:basedOn w:val="Normal"/>
    <w:next w:val="Normal"/>
  </w:style>
  <w:style w:type="paragraph" w:styleId="Retraitcorpsdetexte">
    <w:name w:val="Body Text Indent"/>
    <w:basedOn w:val="Normal"/>
    <w:link w:val="RetraitcorpsdetexteCar1"/>
    <w:pPr>
      <w:numPr>
        <w:numId w:val="2"/>
      </w:numPr>
      <w:spacing w:after="120"/>
    </w:pPr>
    <w:rPr>
      <w:lang w:val="x-none"/>
    </w:rPr>
  </w:style>
  <w:style w:type="paragraph" w:customStyle="1" w:styleId="Corpsdetexte21">
    <w:name w:val="Corps de texte 21"/>
    <w:basedOn w:val="Normal"/>
    <w:pPr>
      <w:jc w:val="both"/>
    </w:pPr>
    <w:rPr>
      <w:b/>
      <w:caps/>
      <w:sz w:val="22"/>
      <w:u w:val="single"/>
    </w:rPr>
  </w:style>
  <w:style w:type="paragraph" w:customStyle="1" w:styleId="Corpsdetexte31">
    <w:name w:val="Corps de texte 31"/>
    <w:basedOn w:val="Normal"/>
    <w:pPr>
      <w:jc w:val="both"/>
    </w:pPr>
  </w:style>
  <w:style w:type="paragraph" w:styleId="Titre">
    <w:name w:val="Title"/>
    <w:basedOn w:val="Normal"/>
    <w:next w:val="Sous-titre"/>
    <w:link w:val="TitreCar"/>
    <w:qFormat/>
    <w:pPr>
      <w:jc w:val="center"/>
    </w:pPr>
    <w:rPr>
      <w:rFonts w:ascii="Comic Sans MS" w:hAnsi="Comic Sans MS"/>
      <w:b/>
      <w:sz w:val="28"/>
      <w:lang w:val="x-none"/>
    </w:rPr>
  </w:style>
  <w:style w:type="paragraph" w:styleId="Sous-titre">
    <w:name w:val="Subtitle"/>
    <w:basedOn w:val="Normal"/>
    <w:next w:val="Corpsdetexte"/>
    <w:link w:val="Sous-titreCar"/>
    <w:qFormat/>
    <w:pPr>
      <w:jc w:val="center"/>
    </w:pPr>
    <w:rPr>
      <w:b/>
      <w:bCs/>
      <w:sz w:val="22"/>
      <w:szCs w:val="22"/>
      <w:u w:val="single"/>
      <w:lang w:val="x-none"/>
    </w:rPr>
  </w:style>
  <w:style w:type="paragraph" w:customStyle="1" w:styleId="AdresseExp">
    <w:name w:val="Adresse Exp."/>
    <w:basedOn w:val="Normal"/>
    <w:pPr>
      <w:keepLines/>
      <w:spacing w:line="200" w:lineRule="atLeast"/>
    </w:pPr>
    <w:rPr>
      <w:rFonts w:ascii="Arial" w:hAnsi="Arial"/>
      <w:spacing w:val="-2"/>
      <w:sz w:val="16"/>
    </w:rPr>
  </w:style>
  <w:style w:type="paragraph" w:styleId="TM1">
    <w:name w:val="toc 1"/>
    <w:basedOn w:val="Normal"/>
    <w:next w:val="Normal"/>
    <w:rPr>
      <w:rFonts w:ascii="Arial" w:hAnsi="Arial"/>
      <w:b/>
      <w:bCs/>
      <w:spacing w:val="-5"/>
    </w:rPr>
  </w:style>
  <w:style w:type="paragraph" w:styleId="Pieddepage">
    <w:name w:val="footer"/>
    <w:basedOn w:val="Normal"/>
    <w:link w:val="PieddepageCar1"/>
    <w:uiPriority w:val="99"/>
    <w:pPr>
      <w:tabs>
        <w:tab w:val="center" w:pos="4536"/>
        <w:tab w:val="right" w:pos="9072"/>
      </w:tabs>
    </w:pPr>
    <w:rPr>
      <w:lang w:val="x-none"/>
    </w:rPr>
  </w:style>
  <w:style w:type="paragraph" w:customStyle="1" w:styleId="Retraitcorpsdetexte21">
    <w:name w:val="Retrait corps de texte 21"/>
    <w:basedOn w:val="Normal"/>
    <w:pPr>
      <w:numPr>
        <w:numId w:val="3"/>
      </w:numPr>
      <w:spacing w:after="120"/>
    </w:pPr>
    <w:rPr>
      <w:sz w:val="22"/>
      <w:szCs w:val="24"/>
    </w:rPr>
  </w:style>
  <w:style w:type="paragraph" w:styleId="En-tte">
    <w:name w:val="header"/>
    <w:basedOn w:val="Normal"/>
    <w:link w:val="En-tteCar1"/>
    <w:uiPriority w:val="99"/>
    <w:pPr>
      <w:tabs>
        <w:tab w:val="center" w:pos="4536"/>
        <w:tab w:val="right" w:pos="9072"/>
      </w:tabs>
      <w:spacing w:after="120"/>
    </w:pPr>
    <w:rPr>
      <w:sz w:val="22"/>
      <w:szCs w:val="24"/>
      <w:lang w:val="x-none"/>
    </w:rPr>
  </w:style>
  <w:style w:type="paragraph" w:customStyle="1" w:styleId="Listepuces1">
    <w:name w:val="Liste à puces1"/>
    <w:basedOn w:val="Normal"/>
    <w:pPr>
      <w:ind w:left="1416"/>
    </w:pPr>
    <w:rPr>
      <w:sz w:val="22"/>
    </w:rPr>
  </w:style>
  <w:style w:type="paragraph" w:customStyle="1" w:styleId="Retraitcorpsdetexte31">
    <w:name w:val="Retrait corps de texte 31"/>
    <w:basedOn w:val="Normal"/>
    <w:pPr>
      <w:spacing w:after="120"/>
      <w:ind w:left="1440"/>
      <w:jc w:val="both"/>
    </w:pPr>
    <w:rPr>
      <w:rFonts w:ascii="Arial" w:hAnsi="Arial" w:cs="Arial"/>
      <w:bCs/>
      <w:sz w:val="22"/>
      <w:szCs w:val="24"/>
    </w:rPr>
  </w:style>
  <w:style w:type="paragraph" w:styleId="NormalWeb">
    <w:name w:val="Normal (Web)"/>
    <w:basedOn w:val="Normal"/>
    <w:uiPriority w:val="99"/>
    <w:pPr>
      <w:spacing w:before="100" w:after="100"/>
    </w:pPr>
    <w:rPr>
      <w:rFonts w:ascii="Arial Unicode MS" w:eastAsia="Arial Unicode MS" w:hAnsi="Arial Unicode MS" w:cs="Arial Unicode MS"/>
      <w:sz w:val="24"/>
      <w:szCs w:val="24"/>
    </w:rPr>
  </w:style>
  <w:style w:type="paragraph" w:customStyle="1" w:styleId="xl38">
    <w:name w:val="xl38"/>
    <w:basedOn w:val="Normal"/>
    <w:pPr>
      <w:pBdr>
        <w:bottom w:val="single" w:sz="4" w:space="0" w:color="000000"/>
      </w:pBdr>
      <w:spacing w:before="100" w:after="100"/>
      <w:jc w:val="center"/>
      <w:textAlignment w:val="center"/>
    </w:pPr>
    <w:rPr>
      <w:rFonts w:ascii="Arial" w:eastAsia="Arial Unicode MS" w:hAnsi="Arial" w:cs="Arial"/>
    </w:rPr>
  </w:style>
  <w:style w:type="paragraph" w:customStyle="1" w:styleId="xl23">
    <w:name w:val="xl23"/>
    <w:basedOn w:val="Normal"/>
    <w:pPr>
      <w:spacing w:before="100" w:after="100"/>
      <w:textAlignment w:val="center"/>
    </w:pPr>
    <w:rPr>
      <w:rFonts w:ascii="Arial Unicode MS" w:eastAsia="Arial Unicode MS" w:hAnsi="Arial Unicode MS" w:cs="Arial Unicode MS"/>
      <w:sz w:val="24"/>
      <w:szCs w:val="24"/>
    </w:rPr>
  </w:style>
  <w:style w:type="paragraph" w:customStyle="1" w:styleId="xl37">
    <w:name w:val="xl37"/>
    <w:basedOn w:val="Normal"/>
    <w:pPr>
      <w:spacing w:before="100" w:after="100"/>
      <w:jc w:val="center"/>
      <w:textAlignment w:val="center"/>
    </w:pPr>
    <w:rPr>
      <w:rFonts w:ascii="Arial" w:eastAsia="Arial Unicode MS" w:hAnsi="Arial" w:cs="Arial"/>
      <w:b/>
      <w:bCs/>
    </w:rPr>
  </w:style>
  <w:style w:type="paragraph" w:styleId="Paragraphedeliste">
    <w:name w:val="List Paragraph"/>
    <w:basedOn w:val="Normal"/>
    <w:uiPriority w:val="34"/>
    <w:qFormat/>
    <w:pPr>
      <w:ind w:left="708"/>
    </w:pPr>
    <w:rPr>
      <w:sz w:val="24"/>
      <w:szCs w:val="24"/>
    </w:rPr>
  </w:style>
  <w:style w:type="paragraph" w:styleId="Textedebulles">
    <w:name w:val="Balloon Text"/>
    <w:basedOn w:val="Normal"/>
    <w:link w:val="TextedebullesCar1"/>
    <w:uiPriority w:val="99"/>
    <w:rPr>
      <w:rFonts w:ascii="Tahoma" w:hAnsi="Tahoma"/>
      <w:sz w:val="16"/>
      <w:szCs w:val="16"/>
      <w:lang w:val="x-none"/>
    </w:rPr>
  </w:style>
  <w:style w:type="paragraph" w:customStyle="1" w:styleId="Explorateurdedocuments1">
    <w:name w:val="Explorateur de documents1"/>
    <w:basedOn w:val="Normal"/>
    <w:pPr>
      <w:shd w:val="clear" w:color="auto" w:fill="000080"/>
    </w:pPr>
    <w:rPr>
      <w:rFonts w:ascii="Tahoma" w:hAnsi="Tahoma" w:cs="Tahoma"/>
    </w:rPr>
  </w:style>
  <w:style w:type="paragraph" w:customStyle="1" w:styleId="Normalcentr1">
    <w:name w:val="Normal centré1"/>
    <w:basedOn w:val="Normal"/>
    <w:pPr>
      <w:overflowPunct w:val="0"/>
      <w:autoSpaceDE w:val="0"/>
      <w:ind w:left="1" w:right="283"/>
      <w:jc w:val="both"/>
      <w:textAlignment w:val="baseline"/>
    </w:pPr>
    <w:rPr>
      <w:rFonts w:ascii="Arial" w:hAnsi="Arial"/>
      <w:b/>
      <w:bCs/>
      <w:i/>
      <w:color w:val="FF0000"/>
    </w:rPr>
  </w:style>
  <w:style w:type="paragraph" w:customStyle="1" w:styleId="rubrique">
    <w:name w:val="rubrique"/>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Corpsdetexte2">
    <w:name w:val="Body Text 2"/>
    <w:basedOn w:val="Normal"/>
    <w:link w:val="Corpsdetexte2Car1"/>
    <w:uiPriority w:val="99"/>
    <w:unhideWhenUsed/>
    <w:rsid w:val="00C91AA0"/>
    <w:pPr>
      <w:spacing w:after="120" w:line="480" w:lineRule="auto"/>
    </w:pPr>
    <w:rPr>
      <w:lang w:val="x-none"/>
    </w:rPr>
  </w:style>
  <w:style w:type="character" w:customStyle="1" w:styleId="Corpsdetexte2Car1">
    <w:name w:val="Corps de texte 2 Car1"/>
    <w:link w:val="Corpsdetexte2"/>
    <w:uiPriority w:val="99"/>
    <w:semiHidden/>
    <w:rsid w:val="00C91AA0"/>
    <w:rPr>
      <w:lang w:eastAsia="ar-SA"/>
    </w:rPr>
  </w:style>
  <w:style w:type="paragraph" w:styleId="Corpsdetexte3">
    <w:name w:val="Body Text 3"/>
    <w:basedOn w:val="Normal"/>
    <w:link w:val="Corpsdetexte3Car1"/>
    <w:uiPriority w:val="99"/>
    <w:semiHidden/>
    <w:unhideWhenUsed/>
    <w:rsid w:val="00D6277D"/>
    <w:pPr>
      <w:spacing w:after="120"/>
    </w:pPr>
    <w:rPr>
      <w:sz w:val="16"/>
      <w:szCs w:val="16"/>
      <w:lang w:val="x-none"/>
    </w:rPr>
  </w:style>
  <w:style w:type="character" w:customStyle="1" w:styleId="Corpsdetexte3Car1">
    <w:name w:val="Corps de texte 3 Car1"/>
    <w:link w:val="Corpsdetexte3"/>
    <w:uiPriority w:val="99"/>
    <w:semiHidden/>
    <w:rsid w:val="00D6277D"/>
    <w:rPr>
      <w:sz w:val="16"/>
      <w:szCs w:val="16"/>
      <w:lang w:eastAsia="ar-SA"/>
    </w:rPr>
  </w:style>
  <w:style w:type="paragraph" w:styleId="Explorateurdedocuments">
    <w:name w:val="Document Map"/>
    <w:basedOn w:val="Normal"/>
    <w:link w:val="ExplorateurdedocumentsCar"/>
    <w:semiHidden/>
    <w:rsid w:val="002D6899"/>
    <w:pPr>
      <w:shd w:val="clear" w:color="auto" w:fill="000080"/>
    </w:pPr>
    <w:rPr>
      <w:rFonts w:ascii="Tahoma" w:hAnsi="Tahoma"/>
      <w:lang w:val="x-none"/>
    </w:rPr>
  </w:style>
  <w:style w:type="table" w:styleId="Grilledutableau">
    <w:name w:val="Table Grid"/>
    <w:basedOn w:val="TableauNormal"/>
    <w:uiPriority w:val="59"/>
    <w:rsid w:val="0000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semiHidden/>
    <w:rsid w:val="00DA61B6"/>
    <w:pPr>
      <w:suppressAutoHyphens w:val="0"/>
    </w:pPr>
    <w:rPr>
      <w:lang w:val="x-none"/>
    </w:rPr>
  </w:style>
  <w:style w:type="character" w:customStyle="1" w:styleId="DateCar1">
    <w:name w:val="Date Car1"/>
    <w:uiPriority w:val="99"/>
    <w:semiHidden/>
    <w:rsid w:val="00DA61B6"/>
    <w:rPr>
      <w:lang w:eastAsia="ar-SA"/>
    </w:rPr>
  </w:style>
  <w:style w:type="paragraph" w:styleId="Listepuces">
    <w:name w:val="List Bullet"/>
    <w:basedOn w:val="Normal"/>
    <w:autoRedefine/>
    <w:semiHidden/>
    <w:rsid w:val="00DA61B6"/>
    <w:pPr>
      <w:suppressAutoHyphens w:val="0"/>
      <w:ind w:left="1416"/>
    </w:pPr>
    <w:rPr>
      <w:sz w:val="22"/>
      <w:lang w:eastAsia="fr-FR"/>
    </w:rPr>
  </w:style>
  <w:style w:type="paragraph" w:styleId="Retraitcorpsdetexte3">
    <w:name w:val="Body Text Indent 3"/>
    <w:basedOn w:val="Normal"/>
    <w:link w:val="Retraitcorpsdetexte3Car"/>
    <w:semiHidden/>
    <w:unhideWhenUsed/>
    <w:rsid w:val="00CA19E7"/>
    <w:pPr>
      <w:spacing w:after="120"/>
      <w:ind w:left="283"/>
    </w:pPr>
    <w:rPr>
      <w:sz w:val="16"/>
      <w:szCs w:val="16"/>
      <w:lang w:val="x-none"/>
    </w:rPr>
  </w:style>
  <w:style w:type="character" w:customStyle="1" w:styleId="Retraitcorpsdetexte3Car">
    <w:name w:val="Retrait corps de texte 3 Car"/>
    <w:link w:val="Retraitcorpsdetexte3"/>
    <w:semiHidden/>
    <w:rsid w:val="00CA19E7"/>
    <w:rPr>
      <w:sz w:val="16"/>
      <w:szCs w:val="16"/>
      <w:lang w:eastAsia="ar-SA"/>
    </w:rPr>
  </w:style>
  <w:style w:type="character" w:styleId="lev">
    <w:name w:val="Strong"/>
    <w:uiPriority w:val="22"/>
    <w:qFormat/>
    <w:rsid w:val="00C538D9"/>
    <w:rPr>
      <w:b/>
      <w:bCs/>
    </w:rPr>
  </w:style>
  <w:style w:type="character" w:customStyle="1" w:styleId="Titre1Car">
    <w:name w:val="Titre 1 Car"/>
    <w:link w:val="Titre1"/>
    <w:uiPriority w:val="1"/>
    <w:rsid w:val="00334EC1"/>
    <w:rPr>
      <w:b/>
      <w:caps/>
      <w:sz w:val="22"/>
      <w:u w:val="single"/>
      <w:lang w:eastAsia="ar-SA"/>
    </w:rPr>
  </w:style>
  <w:style w:type="character" w:customStyle="1" w:styleId="Titre2Car">
    <w:name w:val="Titre 2 Car"/>
    <w:link w:val="Titre2"/>
    <w:uiPriority w:val="1"/>
    <w:rsid w:val="00334EC1"/>
    <w:rPr>
      <w:b/>
      <w:sz w:val="22"/>
      <w:u w:val="single"/>
      <w:lang w:val="x-none" w:eastAsia="ar-SA"/>
    </w:rPr>
  </w:style>
  <w:style w:type="character" w:customStyle="1" w:styleId="Titre4Car">
    <w:name w:val="Titre 4 Car"/>
    <w:link w:val="Titre4"/>
    <w:uiPriority w:val="1"/>
    <w:rsid w:val="00334EC1"/>
    <w:rPr>
      <w:b/>
      <w:bCs/>
      <w:lang w:eastAsia="ar-SA"/>
    </w:rPr>
  </w:style>
  <w:style w:type="character" w:customStyle="1" w:styleId="Titre5Car">
    <w:name w:val="Titre 5 Car"/>
    <w:link w:val="Titre5"/>
    <w:uiPriority w:val="1"/>
    <w:rsid w:val="00334EC1"/>
    <w:rPr>
      <w:b/>
      <w:bCs/>
      <w:color w:val="000000"/>
      <w:sz w:val="22"/>
      <w:szCs w:val="16"/>
      <w:lang w:eastAsia="ar-SA"/>
    </w:rPr>
  </w:style>
  <w:style w:type="character" w:customStyle="1" w:styleId="Titre6Car">
    <w:name w:val="Titre 6 Car"/>
    <w:link w:val="Titre6"/>
    <w:uiPriority w:val="1"/>
    <w:rsid w:val="00334EC1"/>
    <w:rPr>
      <w:b/>
      <w:bCs/>
      <w:color w:val="000000"/>
      <w:sz w:val="22"/>
      <w:szCs w:val="16"/>
      <w:lang w:eastAsia="ar-SA"/>
    </w:rPr>
  </w:style>
  <w:style w:type="character" w:customStyle="1" w:styleId="Titre7Car">
    <w:name w:val="Titre 7 Car"/>
    <w:link w:val="Titre7"/>
    <w:rsid w:val="00334EC1"/>
    <w:rPr>
      <w:rFonts w:ascii="Arial" w:hAnsi="Arial" w:cs="Arial"/>
      <w:b/>
      <w:bCs/>
      <w:sz w:val="18"/>
      <w:szCs w:val="22"/>
      <w:lang w:eastAsia="ar-SA"/>
    </w:rPr>
  </w:style>
  <w:style w:type="character" w:customStyle="1" w:styleId="Titre9Car">
    <w:name w:val="Titre 9 Car"/>
    <w:link w:val="Titre9"/>
    <w:rsid w:val="00334EC1"/>
    <w:rPr>
      <w:rFonts w:ascii="Arial" w:hAnsi="Arial" w:cs="Arial"/>
      <w:b/>
      <w:bCs/>
      <w:sz w:val="22"/>
      <w:u w:val="single"/>
      <w:lang w:eastAsia="ar-SA"/>
    </w:rPr>
  </w:style>
  <w:style w:type="numbering" w:customStyle="1" w:styleId="Aucuneliste1">
    <w:name w:val="Aucune liste1"/>
    <w:next w:val="Aucuneliste"/>
    <w:uiPriority w:val="99"/>
    <w:semiHidden/>
    <w:unhideWhenUsed/>
    <w:rsid w:val="00334EC1"/>
  </w:style>
  <w:style w:type="character" w:customStyle="1" w:styleId="CorpsdetexteCar1">
    <w:name w:val="Corps de texte Car1"/>
    <w:link w:val="Corpsdetexte"/>
    <w:rsid w:val="00334EC1"/>
    <w:rPr>
      <w:sz w:val="22"/>
      <w:lang w:eastAsia="ar-SA"/>
    </w:rPr>
  </w:style>
  <w:style w:type="character" w:customStyle="1" w:styleId="RetraitcorpsdetexteCar1">
    <w:name w:val="Retrait corps de texte Car1"/>
    <w:link w:val="Retraitcorpsdetexte"/>
    <w:rsid w:val="00334EC1"/>
    <w:rPr>
      <w:lang w:val="x-none" w:eastAsia="ar-SA"/>
    </w:rPr>
  </w:style>
  <w:style w:type="character" w:customStyle="1" w:styleId="TitreCar">
    <w:name w:val="Titre Car"/>
    <w:link w:val="Titre"/>
    <w:rsid w:val="00334EC1"/>
    <w:rPr>
      <w:rFonts w:ascii="Comic Sans MS" w:hAnsi="Comic Sans MS"/>
      <w:b/>
      <w:sz w:val="28"/>
      <w:lang w:eastAsia="ar-SA"/>
    </w:rPr>
  </w:style>
  <w:style w:type="character" w:customStyle="1" w:styleId="Sous-titreCar">
    <w:name w:val="Sous-titre Car"/>
    <w:link w:val="Sous-titre"/>
    <w:rsid w:val="00334EC1"/>
    <w:rPr>
      <w:b/>
      <w:bCs/>
      <w:sz w:val="22"/>
      <w:szCs w:val="22"/>
      <w:u w:val="single"/>
      <w:lang w:eastAsia="ar-SA"/>
    </w:rPr>
  </w:style>
  <w:style w:type="character" w:customStyle="1" w:styleId="PieddepageCar1">
    <w:name w:val="Pied de page Car1"/>
    <w:link w:val="Pieddepage"/>
    <w:uiPriority w:val="99"/>
    <w:rsid w:val="00334EC1"/>
    <w:rPr>
      <w:lang w:eastAsia="ar-SA"/>
    </w:rPr>
  </w:style>
  <w:style w:type="character" w:customStyle="1" w:styleId="En-tteCar1">
    <w:name w:val="En-tête Car1"/>
    <w:link w:val="En-tte"/>
    <w:uiPriority w:val="99"/>
    <w:rsid w:val="00334EC1"/>
    <w:rPr>
      <w:sz w:val="22"/>
      <w:szCs w:val="24"/>
      <w:lang w:eastAsia="ar-SA"/>
    </w:rPr>
  </w:style>
  <w:style w:type="character" w:customStyle="1" w:styleId="TextedebullesCar1">
    <w:name w:val="Texte de bulles Car1"/>
    <w:link w:val="Textedebulles"/>
    <w:uiPriority w:val="99"/>
    <w:rsid w:val="00334EC1"/>
    <w:rPr>
      <w:rFonts w:ascii="Tahoma" w:hAnsi="Tahoma" w:cs="Tahoma"/>
      <w:sz w:val="16"/>
      <w:szCs w:val="16"/>
      <w:lang w:eastAsia="ar-SA"/>
    </w:rPr>
  </w:style>
  <w:style w:type="character" w:customStyle="1" w:styleId="ExplorateurdedocumentsCar">
    <w:name w:val="Explorateur de documents Car"/>
    <w:link w:val="Explorateurdedocuments"/>
    <w:semiHidden/>
    <w:rsid w:val="00334EC1"/>
    <w:rPr>
      <w:rFonts w:ascii="Tahoma" w:hAnsi="Tahoma" w:cs="Tahoma"/>
      <w:shd w:val="clear" w:color="auto" w:fill="000080"/>
      <w:lang w:eastAsia="ar-SA"/>
    </w:rPr>
  </w:style>
  <w:style w:type="paragraph" w:styleId="Textebrut">
    <w:name w:val="Plain Text"/>
    <w:basedOn w:val="Normal"/>
    <w:link w:val="TextebrutCar"/>
    <w:uiPriority w:val="99"/>
    <w:unhideWhenUsed/>
    <w:rsid w:val="009F5B00"/>
    <w:pPr>
      <w:suppressAutoHyphens w:val="0"/>
    </w:pPr>
    <w:rPr>
      <w:rFonts w:ascii="Calibri" w:eastAsia="Calibri" w:hAnsi="Calibri"/>
      <w:sz w:val="22"/>
      <w:szCs w:val="21"/>
      <w:lang w:val="x-none" w:eastAsia="en-US"/>
    </w:rPr>
  </w:style>
  <w:style w:type="character" w:customStyle="1" w:styleId="TextebrutCar">
    <w:name w:val="Texte brut Car"/>
    <w:link w:val="Textebrut"/>
    <w:uiPriority w:val="99"/>
    <w:rsid w:val="009F5B00"/>
    <w:rPr>
      <w:rFonts w:ascii="Calibri" w:eastAsia="Calibri" w:hAnsi="Calibri"/>
      <w:sz w:val="22"/>
      <w:szCs w:val="21"/>
      <w:lang w:val="x-none" w:eastAsia="en-US"/>
    </w:rPr>
  </w:style>
  <w:style w:type="paragraph" w:customStyle="1" w:styleId="Pa2">
    <w:name w:val="Pa2"/>
    <w:basedOn w:val="Normal"/>
    <w:next w:val="Normal"/>
    <w:uiPriority w:val="99"/>
    <w:rsid w:val="00BA2224"/>
    <w:pPr>
      <w:suppressAutoHyphens w:val="0"/>
      <w:autoSpaceDE w:val="0"/>
      <w:autoSpaceDN w:val="0"/>
      <w:adjustRightInd w:val="0"/>
      <w:spacing w:line="241" w:lineRule="atLeast"/>
    </w:pPr>
    <w:rPr>
      <w:rFonts w:ascii="Arial" w:hAnsi="Arial" w:cs="Arial"/>
      <w:sz w:val="24"/>
      <w:szCs w:val="24"/>
      <w:lang w:eastAsia="fr-FR"/>
    </w:rPr>
  </w:style>
  <w:style w:type="character" w:customStyle="1" w:styleId="A7">
    <w:name w:val="A7"/>
    <w:uiPriority w:val="99"/>
    <w:rsid w:val="00BA2224"/>
    <w:rPr>
      <w:color w:val="000000"/>
      <w:sz w:val="17"/>
      <w:szCs w:val="17"/>
    </w:rPr>
  </w:style>
  <w:style w:type="paragraph" w:customStyle="1" w:styleId="CorpsDlibration">
    <w:name w:val="CorpsDélibération"/>
    <w:basedOn w:val="Normal"/>
    <w:uiPriority w:val="99"/>
    <w:rsid w:val="00BA2224"/>
    <w:pPr>
      <w:suppressAutoHyphens w:val="0"/>
      <w:jc w:val="both"/>
    </w:pPr>
    <w:rPr>
      <w:noProof/>
      <w:lang w:eastAsia="fr-FR"/>
    </w:rPr>
  </w:style>
  <w:style w:type="paragraph" w:customStyle="1" w:styleId="Approuve">
    <w:name w:val="Approuve"/>
    <w:basedOn w:val="Normal"/>
    <w:uiPriority w:val="99"/>
    <w:rsid w:val="00BA2224"/>
    <w:pPr>
      <w:numPr>
        <w:numId w:val="4"/>
      </w:numPr>
      <w:suppressAutoHyphens w:val="0"/>
      <w:ind w:left="720"/>
    </w:pPr>
    <w:rPr>
      <w:sz w:val="24"/>
      <w:szCs w:val="24"/>
      <w:lang w:eastAsia="fr-FR"/>
    </w:rPr>
  </w:style>
  <w:style w:type="paragraph" w:customStyle="1" w:styleId="TiretVuConsidrant">
    <w:name w:val="Tiret Vu.Considérant"/>
    <w:basedOn w:val="Normal"/>
    <w:rsid w:val="000C0F53"/>
    <w:pPr>
      <w:suppressAutoHyphens w:val="0"/>
      <w:autoSpaceDE w:val="0"/>
      <w:autoSpaceDN w:val="0"/>
      <w:spacing w:after="140"/>
      <w:ind w:left="284" w:hanging="284"/>
      <w:jc w:val="both"/>
    </w:pPr>
    <w:rPr>
      <w:rFonts w:ascii="Arial" w:hAnsi="Arial" w:cs="Arial"/>
      <w:lang w:eastAsia="fr-FR"/>
    </w:rPr>
  </w:style>
  <w:style w:type="character" w:styleId="Accentuation">
    <w:name w:val="Emphasis"/>
    <w:uiPriority w:val="20"/>
    <w:qFormat/>
    <w:rsid w:val="00276D12"/>
    <w:rPr>
      <w:i/>
      <w:iCs/>
    </w:rPr>
  </w:style>
  <w:style w:type="paragraph" w:styleId="Notedebasdepage">
    <w:name w:val="footnote text"/>
    <w:basedOn w:val="Normal"/>
    <w:link w:val="NotedebasdepageCar"/>
    <w:uiPriority w:val="99"/>
    <w:semiHidden/>
    <w:unhideWhenUsed/>
    <w:rsid w:val="00135627"/>
    <w:rPr>
      <w:lang w:val="x-none"/>
    </w:rPr>
  </w:style>
  <w:style w:type="character" w:customStyle="1" w:styleId="NotedebasdepageCar">
    <w:name w:val="Note de bas de page Car"/>
    <w:link w:val="Notedebasdepage"/>
    <w:uiPriority w:val="99"/>
    <w:semiHidden/>
    <w:rsid w:val="00135627"/>
    <w:rPr>
      <w:lang w:val="x-none" w:eastAsia="ar-SA"/>
    </w:rPr>
  </w:style>
  <w:style w:type="character" w:styleId="Appelnotedebasdep">
    <w:name w:val="footnote reference"/>
    <w:uiPriority w:val="99"/>
    <w:semiHidden/>
    <w:unhideWhenUsed/>
    <w:rsid w:val="00135627"/>
    <w:rPr>
      <w:vertAlign w:val="superscript"/>
    </w:rPr>
  </w:style>
  <w:style w:type="paragraph" w:customStyle="1" w:styleId="Style1">
    <w:name w:val="Style 1"/>
    <w:basedOn w:val="Normal"/>
    <w:rsid w:val="00687C4B"/>
    <w:pPr>
      <w:widowControl w:val="0"/>
    </w:pPr>
    <w:rPr>
      <w:sz w:val="24"/>
      <w:szCs w:val="24"/>
      <w:lang w:eastAsia="zh-CN"/>
    </w:rPr>
  </w:style>
  <w:style w:type="paragraph" w:customStyle="1" w:styleId="spip">
    <w:name w:val="spip"/>
    <w:basedOn w:val="Normal"/>
    <w:rsid w:val="00FF5D57"/>
    <w:pPr>
      <w:suppressAutoHyphens w:val="0"/>
      <w:spacing w:before="100" w:beforeAutospacing="1" w:after="100" w:afterAutospacing="1"/>
    </w:pPr>
    <w:rPr>
      <w:sz w:val="24"/>
      <w:szCs w:val="24"/>
      <w:lang w:eastAsia="fr-FR"/>
    </w:rPr>
  </w:style>
  <w:style w:type="paragraph" w:customStyle="1" w:styleId="Default">
    <w:name w:val="Default"/>
    <w:rsid w:val="00D47FC1"/>
    <w:pPr>
      <w:autoSpaceDE w:val="0"/>
      <w:autoSpaceDN w:val="0"/>
      <w:adjustRightInd w:val="0"/>
    </w:pPr>
    <w:rPr>
      <w:rFonts w:ascii="Arial" w:hAnsi="Arial" w:cs="Arial"/>
      <w:color w:val="000000"/>
      <w:sz w:val="24"/>
      <w:szCs w:val="24"/>
    </w:rPr>
  </w:style>
  <w:style w:type="paragraph" w:styleId="Retraitcorpsdetexte2">
    <w:name w:val="Body Text Indent 2"/>
    <w:basedOn w:val="Normal"/>
    <w:link w:val="Retraitcorpsdetexte2Car"/>
    <w:uiPriority w:val="99"/>
    <w:semiHidden/>
    <w:unhideWhenUsed/>
    <w:rsid w:val="004C158A"/>
    <w:pPr>
      <w:suppressAutoHyphens w:val="0"/>
      <w:spacing w:after="120" w:line="480" w:lineRule="auto"/>
      <w:ind w:left="283"/>
    </w:pPr>
    <w:rPr>
      <w:sz w:val="24"/>
      <w:szCs w:val="24"/>
      <w:lang w:val="x-none" w:eastAsia="x-none"/>
    </w:rPr>
  </w:style>
  <w:style w:type="character" w:customStyle="1" w:styleId="Retraitcorpsdetexte2Car">
    <w:name w:val="Retrait corps de texte 2 Car"/>
    <w:link w:val="Retraitcorpsdetexte2"/>
    <w:uiPriority w:val="99"/>
    <w:semiHidden/>
    <w:rsid w:val="004C158A"/>
    <w:rPr>
      <w:sz w:val="24"/>
      <w:szCs w:val="24"/>
      <w:lang w:val="x-none" w:eastAsia="x-none"/>
    </w:rPr>
  </w:style>
  <w:style w:type="table" w:customStyle="1" w:styleId="TableNormal">
    <w:name w:val="Table Normal"/>
    <w:uiPriority w:val="2"/>
    <w:semiHidden/>
    <w:unhideWhenUsed/>
    <w:qFormat/>
    <w:rsid w:val="004C158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158A"/>
    <w:pPr>
      <w:widowControl w:val="0"/>
      <w:suppressAutoHyphens w:val="0"/>
    </w:pPr>
    <w:rPr>
      <w:rFonts w:ascii="Calibri" w:eastAsia="Calibri" w:hAnsi="Calibri"/>
      <w:sz w:val="22"/>
      <w:szCs w:val="22"/>
      <w:lang w:val="en-US" w:eastAsia="en-US"/>
    </w:rPr>
  </w:style>
  <w:style w:type="paragraph" w:customStyle="1" w:styleId="paragrapheri">
    <w:name w:val="paragraphe ri"/>
    <w:basedOn w:val="Normal"/>
    <w:next w:val="pucedoigtnoir"/>
    <w:autoRedefine/>
    <w:rsid w:val="004C158A"/>
    <w:pPr>
      <w:widowControl w:val="0"/>
      <w:shd w:val="clear" w:color="auto" w:fill="FFFFFF"/>
      <w:tabs>
        <w:tab w:val="left" w:pos="1276"/>
      </w:tabs>
      <w:suppressAutoHyphens w:val="0"/>
      <w:jc w:val="both"/>
    </w:pPr>
    <w:rPr>
      <w:rFonts w:ascii="Verdana" w:hAnsi="Verdana" w:cs="Arial"/>
      <w:bCs/>
      <w:snapToGrid w:val="0"/>
      <w:color w:val="000000"/>
      <w:spacing w:val="-9"/>
      <w:lang w:eastAsia="fr-FR"/>
    </w:rPr>
  </w:style>
  <w:style w:type="paragraph" w:customStyle="1" w:styleId="pucedoigtnoir">
    <w:name w:val="puce doigté noir"/>
    <w:basedOn w:val="Titre1"/>
    <w:rsid w:val="004C158A"/>
    <w:pPr>
      <w:suppressAutoHyphens w:val="0"/>
      <w:spacing w:before="240" w:after="60"/>
      <w:ind w:left="2126" w:hanging="425"/>
      <w:outlineLvl w:val="9"/>
    </w:pPr>
    <w:rPr>
      <w:b w:val="0"/>
      <w:bCs/>
      <w:caps w:val="0"/>
      <w:snapToGrid w:val="0"/>
      <w:kern w:val="28"/>
      <w:sz w:val="24"/>
      <w:u w:val="none"/>
      <w:lang w:val="fr-FR" w:eastAsia="fr-FR"/>
    </w:rPr>
  </w:style>
  <w:style w:type="paragraph" w:styleId="Commentaire">
    <w:name w:val="annotation text"/>
    <w:basedOn w:val="Normal"/>
    <w:link w:val="CommentaireCar"/>
    <w:uiPriority w:val="99"/>
    <w:unhideWhenUsed/>
    <w:rsid w:val="004C158A"/>
    <w:pPr>
      <w:suppressAutoHyphens w:val="0"/>
    </w:pPr>
    <w:rPr>
      <w:rFonts w:ascii="Arial" w:hAnsi="Arial"/>
      <w:lang w:eastAsia="fr-FR"/>
    </w:rPr>
  </w:style>
  <w:style w:type="character" w:customStyle="1" w:styleId="CommentaireCar">
    <w:name w:val="Commentaire Car"/>
    <w:link w:val="Commentaire"/>
    <w:uiPriority w:val="99"/>
    <w:rsid w:val="004C158A"/>
    <w:rPr>
      <w:rFonts w:ascii="Arial" w:hAnsi="Arial"/>
    </w:rPr>
  </w:style>
  <w:style w:type="paragraph" w:styleId="Index1">
    <w:name w:val="index 1"/>
    <w:basedOn w:val="Normal"/>
    <w:next w:val="Normal"/>
    <w:autoRedefine/>
    <w:semiHidden/>
    <w:rsid w:val="004C158A"/>
    <w:pPr>
      <w:tabs>
        <w:tab w:val="left" w:pos="7088"/>
      </w:tabs>
      <w:suppressAutoHyphens w:val="0"/>
      <w:spacing w:before="120"/>
      <w:ind w:left="284"/>
      <w:jc w:val="both"/>
    </w:pPr>
    <w:rPr>
      <w:rFonts w:ascii="Arial" w:hAnsi="Arial"/>
      <w:lang w:eastAsia="fr-FR"/>
    </w:rPr>
  </w:style>
  <w:style w:type="paragraph" w:customStyle="1" w:styleId="articleRI">
    <w:name w:val="article RI"/>
    <w:basedOn w:val="Normal"/>
    <w:autoRedefine/>
    <w:rsid w:val="004C158A"/>
    <w:pPr>
      <w:widowControl w:val="0"/>
      <w:tabs>
        <w:tab w:val="right" w:pos="9000"/>
      </w:tabs>
      <w:suppressAutoHyphens w:val="0"/>
    </w:pPr>
    <w:rPr>
      <w:rFonts w:ascii="Verdana" w:hAnsi="Verdana" w:cs="Arial"/>
      <w:snapToGrid w:val="0"/>
      <w:szCs w:val="22"/>
      <w:lang w:eastAsia="fr-FR"/>
    </w:rPr>
  </w:style>
  <w:style w:type="paragraph" w:styleId="Sansinterligne">
    <w:name w:val="No Spacing"/>
    <w:uiPriority w:val="1"/>
    <w:qFormat/>
    <w:rsid w:val="004C158A"/>
    <w:rPr>
      <w:rFonts w:ascii="Calibri" w:eastAsia="Calibri" w:hAnsi="Calibri"/>
      <w:sz w:val="22"/>
      <w:szCs w:val="22"/>
      <w:lang w:eastAsia="en-US"/>
    </w:rPr>
  </w:style>
  <w:style w:type="paragraph" w:customStyle="1" w:styleId="Textefragment">
    <w:name w:val="Texte fragment"/>
    <w:basedOn w:val="Normal"/>
    <w:link w:val="TextefragmentCar"/>
    <w:rsid w:val="005C68B1"/>
    <w:pPr>
      <w:suppressAutoHyphens w:val="0"/>
      <w:spacing w:before="120"/>
      <w:ind w:left="57"/>
      <w:jc w:val="both"/>
    </w:pPr>
    <w:rPr>
      <w:rFonts w:ascii="Frutiger Light" w:hAnsi="Frutiger Light"/>
      <w:lang w:val="x-none" w:eastAsia="x-none"/>
    </w:rPr>
  </w:style>
  <w:style w:type="character" w:customStyle="1" w:styleId="TextefragmentCar">
    <w:name w:val="Texte fragment Car"/>
    <w:link w:val="Textefragment"/>
    <w:rsid w:val="005C68B1"/>
    <w:rPr>
      <w:rFonts w:ascii="Frutiger Light" w:hAnsi="Frutiger Light"/>
      <w:lang w:val="x-none" w:eastAsia="x-none"/>
    </w:rPr>
  </w:style>
  <w:style w:type="character" w:customStyle="1" w:styleId="Corpsdutexte2">
    <w:name w:val="Corps du texte (2)"/>
    <w:link w:val="Corpsdutexte21"/>
    <w:uiPriority w:val="99"/>
    <w:rsid w:val="007779EF"/>
    <w:rPr>
      <w:rFonts w:ascii="Calibri" w:hAnsi="Calibri" w:cs="Calibri"/>
      <w:shd w:val="clear" w:color="auto" w:fill="FFFFFF"/>
    </w:rPr>
  </w:style>
  <w:style w:type="paragraph" w:customStyle="1" w:styleId="Corpsdutexte21">
    <w:name w:val="Corps du texte (2)1"/>
    <w:basedOn w:val="Normal"/>
    <w:link w:val="Corpsdutexte2"/>
    <w:uiPriority w:val="99"/>
    <w:rsid w:val="007779EF"/>
    <w:pPr>
      <w:shd w:val="clear" w:color="auto" w:fill="FFFFFF"/>
      <w:suppressAutoHyphens w:val="0"/>
      <w:spacing w:before="180" w:after="360" w:line="240" w:lineRule="atLeast"/>
    </w:pPr>
    <w:rPr>
      <w:rFonts w:ascii="Calibri" w:hAnsi="Calibri" w:cs="Calibri"/>
      <w:lang w:eastAsia="fr-FR"/>
    </w:rPr>
  </w:style>
  <w:style w:type="character" w:styleId="Marquedecommentaire">
    <w:name w:val="annotation reference"/>
    <w:uiPriority w:val="99"/>
    <w:semiHidden/>
    <w:unhideWhenUsed/>
    <w:rsid w:val="00102BF6"/>
    <w:rPr>
      <w:sz w:val="16"/>
      <w:szCs w:val="16"/>
    </w:rPr>
  </w:style>
  <w:style w:type="paragraph" w:styleId="Objetducommentaire">
    <w:name w:val="annotation subject"/>
    <w:basedOn w:val="Commentaire"/>
    <w:next w:val="Commentaire"/>
    <w:link w:val="ObjetducommentaireCar"/>
    <w:uiPriority w:val="99"/>
    <w:semiHidden/>
    <w:unhideWhenUsed/>
    <w:rsid w:val="00102BF6"/>
    <w:pPr>
      <w:suppressAutoHyphens/>
    </w:pPr>
    <w:rPr>
      <w:b/>
      <w:bCs/>
      <w:lang w:val="x-none" w:eastAsia="x-none"/>
    </w:rPr>
  </w:style>
  <w:style w:type="character" w:customStyle="1" w:styleId="ObjetducommentaireCar">
    <w:name w:val="Objet du commentaire Car"/>
    <w:link w:val="Objetducommentaire"/>
    <w:uiPriority w:val="99"/>
    <w:semiHidden/>
    <w:rsid w:val="00102BF6"/>
    <w:rPr>
      <w:rFonts w:ascii="Arial" w:hAnsi="Arial"/>
      <w:b/>
      <w:bCs/>
      <w:lang w:val="x-none" w:eastAsia="x-none"/>
    </w:rPr>
  </w:style>
  <w:style w:type="paragraph" w:customStyle="1" w:styleId="Normal2">
    <w:name w:val="Normal2"/>
    <w:basedOn w:val="Normal"/>
    <w:rsid w:val="00FF7CC4"/>
    <w:pPr>
      <w:keepLines/>
      <w:tabs>
        <w:tab w:val="left" w:pos="567"/>
        <w:tab w:val="left" w:pos="851"/>
        <w:tab w:val="left" w:pos="1134"/>
      </w:tabs>
      <w:suppressAutoHyphens w:val="0"/>
      <w:ind w:left="284" w:firstLine="284"/>
      <w:jc w:val="both"/>
    </w:pPr>
    <w:rPr>
      <w:sz w:val="22"/>
      <w:szCs w:val="22"/>
      <w:lang w:eastAsia="fr-FR"/>
    </w:rPr>
  </w:style>
  <w:style w:type="character" w:styleId="Lienhypertextesuivivisit">
    <w:name w:val="FollowedHyperlink"/>
    <w:uiPriority w:val="99"/>
    <w:semiHidden/>
    <w:unhideWhenUsed/>
    <w:rsid w:val="00932BC5"/>
    <w:rPr>
      <w:color w:val="800080"/>
      <w:u w:val="single"/>
    </w:rPr>
  </w:style>
  <w:style w:type="paragraph" w:customStyle="1" w:styleId="Textenormal">
    <w:name w:val="Texte normal"/>
    <w:rsid w:val="00932BC5"/>
    <w:pPr>
      <w:suppressAutoHyphens/>
      <w:overflowPunct w:val="0"/>
      <w:autoSpaceDE w:val="0"/>
      <w:spacing w:before="120" w:after="120"/>
      <w:ind w:left="1701" w:firstLine="653"/>
    </w:pPr>
    <w:rPr>
      <w:rFonts w:ascii="Arial" w:eastAsia="Arial" w:hAnsi="Arial" w:cs="Tms Rmn"/>
    </w:rPr>
  </w:style>
  <w:style w:type="paragraph" w:customStyle="1" w:styleId="bodytext">
    <w:name w:val="bodytext"/>
    <w:basedOn w:val="Normal"/>
    <w:rsid w:val="009D6073"/>
    <w:pPr>
      <w:suppressAutoHyphens w:val="0"/>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505">
      <w:bodyDiv w:val="1"/>
      <w:marLeft w:val="0"/>
      <w:marRight w:val="0"/>
      <w:marTop w:val="0"/>
      <w:marBottom w:val="0"/>
      <w:divBdr>
        <w:top w:val="none" w:sz="0" w:space="0" w:color="auto"/>
        <w:left w:val="none" w:sz="0" w:space="0" w:color="auto"/>
        <w:bottom w:val="none" w:sz="0" w:space="0" w:color="auto"/>
        <w:right w:val="none" w:sz="0" w:space="0" w:color="auto"/>
      </w:divBdr>
    </w:div>
    <w:div w:id="197352742">
      <w:bodyDiv w:val="1"/>
      <w:marLeft w:val="0"/>
      <w:marRight w:val="0"/>
      <w:marTop w:val="0"/>
      <w:marBottom w:val="0"/>
      <w:divBdr>
        <w:top w:val="none" w:sz="0" w:space="0" w:color="auto"/>
        <w:left w:val="none" w:sz="0" w:space="0" w:color="auto"/>
        <w:bottom w:val="none" w:sz="0" w:space="0" w:color="auto"/>
        <w:right w:val="none" w:sz="0" w:space="0" w:color="auto"/>
      </w:divBdr>
    </w:div>
    <w:div w:id="385034184">
      <w:bodyDiv w:val="1"/>
      <w:marLeft w:val="0"/>
      <w:marRight w:val="0"/>
      <w:marTop w:val="0"/>
      <w:marBottom w:val="0"/>
      <w:divBdr>
        <w:top w:val="none" w:sz="0" w:space="0" w:color="auto"/>
        <w:left w:val="none" w:sz="0" w:space="0" w:color="auto"/>
        <w:bottom w:val="none" w:sz="0" w:space="0" w:color="auto"/>
        <w:right w:val="none" w:sz="0" w:space="0" w:color="auto"/>
      </w:divBdr>
    </w:div>
    <w:div w:id="456417666">
      <w:bodyDiv w:val="1"/>
      <w:marLeft w:val="0"/>
      <w:marRight w:val="0"/>
      <w:marTop w:val="0"/>
      <w:marBottom w:val="0"/>
      <w:divBdr>
        <w:top w:val="none" w:sz="0" w:space="0" w:color="auto"/>
        <w:left w:val="none" w:sz="0" w:space="0" w:color="auto"/>
        <w:bottom w:val="none" w:sz="0" w:space="0" w:color="auto"/>
        <w:right w:val="none" w:sz="0" w:space="0" w:color="auto"/>
      </w:divBdr>
    </w:div>
    <w:div w:id="488257231">
      <w:bodyDiv w:val="1"/>
      <w:marLeft w:val="0"/>
      <w:marRight w:val="0"/>
      <w:marTop w:val="0"/>
      <w:marBottom w:val="0"/>
      <w:divBdr>
        <w:top w:val="none" w:sz="0" w:space="0" w:color="auto"/>
        <w:left w:val="none" w:sz="0" w:space="0" w:color="auto"/>
        <w:bottom w:val="none" w:sz="0" w:space="0" w:color="auto"/>
        <w:right w:val="none" w:sz="0" w:space="0" w:color="auto"/>
      </w:divBdr>
    </w:div>
    <w:div w:id="857079914">
      <w:bodyDiv w:val="1"/>
      <w:marLeft w:val="0"/>
      <w:marRight w:val="0"/>
      <w:marTop w:val="0"/>
      <w:marBottom w:val="0"/>
      <w:divBdr>
        <w:top w:val="none" w:sz="0" w:space="0" w:color="auto"/>
        <w:left w:val="none" w:sz="0" w:space="0" w:color="auto"/>
        <w:bottom w:val="none" w:sz="0" w:space="0" w:color="auto"/>
        <w:right w:val="none" w:sz="0" w:space="0" w:color="auto"/>
      </w:divBdr>
    </w:div>
    <w:div w:id="1236352163">
      <w:bodyDiv w:val="1"/>
      <w:marLeft w:val="0"/>
      <w:marRight w:val="0"/>
      <w:marTop w:val="0"/>
      <w:marBottom w:val="0"/>
      <w:divBdr>
        <w:top w:val="none" w:sz="0" w:space="0" w:color="auto"/>
        <w:left w:val="none" w:sz="0" w:space="0" w:color="auto"/>
        <w:bottom w:val="none" w:sz="0" w:space="0" w:color="auto"/>
        <w:right w:val="none" w:sz="0" w:space="0" w:color="auto"/>
      </w:divBdr>
    </w:div>
    <w:div w:id="1544755778">
      <w:bodyDiv w:val="1"/>
      <w:marLeft w:val="0"/>
      <w:marRight w:val="0"/>
      <w:marTop w:val="0"/>
      <w:marBottom w:val="0"/>
      <w:divBdr>
        <w:top w:val="none" w:sz="0" w:space="0" w:color="auto"/>
        <w:left w:val="none" w:sz="0" w:space="0" w:color="auto"/>
        <w:bottom w:val="none" w:sz="0" w:space="0" w:color="auto"/>
        <w:right w:val="none" w:sz="0" w:space="0" w:color="auto"/>
      </w:divBdr>
    </w:div>
    <w:div w:id="1552300389">
      <w:bodyDiv w:val="1"/>
      <w:marLeft w:val="0"/>
      <w:marRight w:val="0"/>
      <w:marTop w:val="0"/>
      <w:marBottom w:val="0"/>
      <w:divBdr>
        <w:top w:val="none" w:sz="0" w:space="0" w:color="auto"/>
        <w:left w:val="none" w:sz="0" w:space="0" w:color="auto"/>
        <w:bottom w:val="none" w:sz="0" w:space="0" w:color="auto"/>
        <w:right w:val="none" w:sz="0" w:space="0" w:color="auto"/>
      </w:divBdr>
    </w:div>
    <w:div w:id="1569537887">
      <w:bodyDiv w:val="1"/>
      <w:marLeft w:val="0"/>
      <w:marRight w:val="0"/>
      <w:marTop w:val="0"/>
      <w:marBottom w:val="0"/>
      <w:divBdr>
        <w:top w:val="none" w:sz="0" w:space="0" w:color="auto"/>
        <w:left w:val="none" w:sz="0" w:space="0" w:color="auto"/>
        <w:bottom w:val="none" w:sz="0" w:space="0" w:color="auto"/>
        <w:right w:val="none" w:sz="0" w:space="0" w:color="auto"/>
      </w:divBdr>
    </w:div>
    <w:div w:id="1684476456">
      <w:bodyDiv w:val="1"/>
      <w:marLeft w:val="0"/>
      <w:marRight w:val="0"/>
      <w:marTop w:val="0"/>
      <w:marBottom w:val="0"/>
      <w:divBdr>
        <w:top w:val="none" w:sz="0" w:space="0" w:color="auto"/>
        <w:left w:val="none" w:sz="0" w:space="0" w:color="auto"/>
        <w:bottom w:val="none" w:sz="0" w:space="0" w:color="auto"/>
        <w:right w:val="none" w:sz="0" w:space="0" w:color="auto"/>
      </w:divBdr>
    </w:div>
    <w:div w:id="1745252946">
      <w:bodyDiv w:val="1"/>
      <w:marLeft w:val="0"/>
      <w:marRight w:val="0"/>
      <w:marTop w:val="0"/>
      <w:marBottom w:val="0"/>
      <w:divBdr>
        <w:top w:val="none" w:sz="0" w:space="0" w:color="auto"/>
        <w:left w:val="none" w:sz="0" w:space="0" w:color="auto"/>
        <w:bottom w:val="none" w:sz="0" w:space="0" w:color="auto"/>
        <w:right w:val="none" w:sz="0" w:space="0" w:color="auto"/>
      </w:divBdr>
    </w:div>
    <w:div w:id="1804275952">
      <w:bodyDiv w:val="1"/>
      <w:marLeft w:val="0"/>
      <w:marRight w:val="0"/>
      <w:marTop w:val="0"/>
      <w:marBottom w:val="0"/>
      <w:divBdr>
        <w:top w:val="none" w:sz="0" w:space="0" w:color="auto"/>
        <w:left w:val="none" w:sz="0" w:space="0" w:color="auto"/>
        <w:bottom w:val="none" w:sz="0" w:space="0" w:color="auto"/>
        <w:right w:val="none" w:sz="0" w:space="0" w:color="auto"/>
      </w:divBdr>
    </w:div>
    <w:div w:id="1878011053">
      <w:bodyDiv w:val="1"/>
      <w:marLeft w:val="0"/>
      <w:marRight w:val="0"/>
      <w:marTop w:val="0"/>
      <w:marBottom w:val="0"/>
      <w:divBdr>
        <w:top w:val="none" w:sz="0" w:space="0" w:color="auto"/>
        <w:left w:val="none" w:sz="0" w:space="0" w:color="auto"/>
        <w:bottom w:val="none" w:sz="0" w:space="0" w:color="auto"/>
        <w:right w:val="none" w:sz="0" w:space="0" w:color="auto"/>
      </w:divBdr>
    </w:div>
    <w:div w:id="21129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xmarch&#233;s.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71BD-999B-43F0-9EBA-053C44C2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7494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PREPARATION DE LA</vt:lpstr>
    </vt:vector>
  </TitlesOfParts>
  <Company>Hewlett-Packard</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DE LA</dc:title>
  <dc:creator>SYNDICAT DE PRESLES</dc:creator>
  <cp:lastModifiedBy>David</cp:lastModifiedBy>
  <cp:revision>2</cp:revision>
  <cp:lastPrinted>2021-01-25T08:23:00Z</cp:lastPrinted>
  <dcterms:created xsi:type="dcterms:W3CDTF">2021-01-27T08:37:00Z</dcterms:created>
  <dcterms:modified xsi:type="dcterms:W3CDTF">2021-01-27T08:37:00Z</dcterms:modified>
</cp:coreProperties>
</file>